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ABF9" w14:textId="77777777" w:rsidR="007951D6" w:rsidRDefault="00E375A2" w:rsidP="009B5F00">
      <w:pPr>
        <w:pStyle w:val="Underrubrik"/>
        <w:rPr>
          <w:bCs/>
          <w:color w:val="000000"/>
          <w:w w:val="100"/>
          <w:sz w:val="28"/>
        </w:rPr>
      </w:pPr>
      <w:r w:rsidRPr="00692A3F">
        <w:rPr>
          <w:noProof/>
          <w:lang w:eastAsia="sv-SE"/>
        </w:rPr>
        <w:drawing>
          <wp:inline distT="0" distB="0" distL="0" distR="0" wp14:anchorId="3693382C" wp14:editId="48DEBFEF">
            <wp:extent cx="6362700" cy="6362700"/>
            <wp:effectExtent l="0" t="0" r="0" b="0"/>
            <wp:docPr id="1" name="Bildobjekt 3" descr="J:\LOGGOR - Visitkort\Nya Loggorna\Distrikt Sörmland run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J:\LOGGOR - Visitkort\Nya Loggorna\Distrikt Sörmland rund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6EE9" w14:textId="77777777" w:rsidR="003C194F" w:rsidRDefault="00E375A2" w:rsidP="003C194F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4760666" wp14:editId="5EE030F9">
                <wp:simplePos x="0" y="0"/>
                <wp:positionH relativeFrom="column">
                  <wp:posOffset>85725</wp:posOffset>
                </wp:positionH>
                <wp:positionV relativeFrom="paragraph">
                  <wp:posOffset>27305</wp:posOffset>
                </wp:positionV>
                <wp:extent cx="6057900" cy="3401060"/>
                <wp:effectExtent l="12700" t="1270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34010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9B05A2" w14:textId="77777777" w:rsidR="00DB335F" w:rsidRDefault="00DB335F" w:rsidP="007951D6">
                            <w:pPr>
                              <w:jc w:val="center"/>
                            </w:pPr>
                          </w:p>
                          <w:p w14:paraId="1433FDFB" w14:textId="77777777" w:rsidR="00DB335F" w:rsidRDefault="00DB335F" w:rsidP="007951D6">
                            <w:pPr>
                              <w:pStyle w:val="Underrubrik"/>
                              <w:rPr>
                                <w:color w:val="000000"/>
                                <w:w w:val="100"/>
                                <w:sz w:val="2"/>
                              </w:rPr>
                            </w:pPr>
                          </w:p>
                          <w:p w14:paraId="29A34FC4" w14:textId="77777777" w:rsidR="00DB335F" w:rsidRDefault="00DB335F" w:rsidP="007951D6">
                            <w:pPr>
                              <w:pStyle w:val="Underrubrik"/>
                              <w:rPr>
                                <w:color w:val="000000"/>
                                <w:w w:val="100"/>
                                <w:sz w:val="4"/>
                              </w:rPr>
                            </w:pPr>
                          </w:p>
                          <w:p w14:paraId="7937D3E9" w14:textId="77777777" w:rsidR="00B47F44" w:rsidRPr="009B5F00" w:rsidRDefault="00B47F44" w:rsidP="00B47F44">
                            <w:pPr>
                              <w:pStyle w:val="Underrubrik"/>
                              <w:rPr>
                                <w:rFonts w:ascii="Roboto" w:hAnsi="Roboto"/>
                                <w:w w:val="100"/>
                                <w:sz w:val="70"/>
                                <w:szCs w:val="70"/>
                              </w:rPr>
                            </w:pPr>
                            <w:r w:rsidRPr="009B5F00">
                              <w:rPr>
                                <w:rFonts w:ascii="Roboto" w:hAnsi="Roboto"/>
                                <w:caps/>
                                <w:w w:val="100"/>
                                <w:sz w:val="70"/>
                                <w:szCs w:val="70"/>
                              </w:rPr>
                              <w:t>v</w:t>
                            </w:r>
                            <w:r w:rsidRPr="009B5F00">
                              <w:rPr>
                                <w:rFonts w:ascii="Roboto" w:hAnsi="Roboto"/>
                                <w:w w:val="100"/>
                                <w:sz w:val="70"/>
                                <w:szCs w:val="70"/>
                              </w:rPr>
                              <w:t>erksamhetsberättelse</w:t>
                            </w:r>
                          </w:p>
                          <w:p w14:paraId="6DC99D4F" w14:textId="19AC32FD" w:rsidR="00B47F44" w:rsidRPr="009B5F00" w:rsidRDefault="00B47F44" w:rsidP="00B47F44">
                            <w:pPr>
                              <w:pStyle w:val="Underrubrik"/>
                              <w:rPr>
                                <w:rFonts w:ascii="Roboto" w:hAnsi="Roboto"/>
                                <w:color w:val="000000"/>
                                <w:w w:val="100"/>
                                <w:sz w:val="70"/>
                                <w:szCs w:val="70"/>
                              </w:rPr>
                            </w:pPr>
                            <w:r w:rsidRPr="009B5F00">
                              <w:rPr>
                                <w:rFonts w:ascii="Roboto" w:hAnsi="Roboto"/>
                                <w:w w:val="100"/>
                                <w:sz w:val="70"/>
                                <w:szCs w:val="70"/>
                              </w:rPr>
                              <w:t>&amp;</w:t>
                            </w:r>
                            <w:r w:rsidRPr="009B5F00">
                              <w:rPr>
                                <w:rFonts w:ascii="Roboto" w:hAnsi="Roboto"/>
                                <w:w w:val="100"/>
                                <w:sz w:val="70"/>
                                <w:szCs w:val="70"/>
                              </w:rPr>
                              <w:br/>
                              <w:t>Ekonomisk redovisning</w:t>
                            </w:r>
                            <w:r w:rsidRPr="009B5F00">
                              <w:rPr>
                                <w:rFonts w:ascii="Roboto" w:hAnsi="Roboto"/>
                                <w:b w:val="0"/>
                                <w:w w:val="100"/>
                                <w:sz w:val="70"/>
                                <w:szCs w:val="70"/>
                              </w:rPr>
                              <w:br/>
                            </w:r>
                            <w:r w:rsidRPr="009B5F00">
                              <w:rPr>
                                <w:rFonts w:ascii="Roboto" w:hAnsi="Roboto"/>
                                <w:color w:val="000000"/>
                                <w:w w:val="100"/>
                                <w:sz w:val="70"/>
                                <w:szCs w:val="70"/>
                              </w:rPr>
                              <w:t>20</w:t>
                            </w:r>
                            <w:r w:rsidR="00205BB2" w:rsidRPr="009B5F00">
                              <w:rPr>
                                <w:rFonts w:ascii="Roboto" w:hAnsi="Roboto"/>
                                <w:color w:val="000000"/>
                                <w:w w:val="100"/>
                                <w:sz w:val="70"/>
                                <w:szCs w:val="70"/>
                              </w:rPr>
                              <w:t>2</w:t>
                            </w:r>
                            <w:r w:rsidR="00B3488D">
                              <w:rPr>
                                <w:rFonts w:ascii="Roboto" w:hAnsi="Roboto"/>
                                <w:color w:val="000000"/>
                                <w:w w:val="100"/>
                                <w:sz w:val="70"/>
                                <w:szCs w:val="70"/>
                              </w:rPr>
                              <w:t>4</w:t>
                            </w:r>
                          </w:p>
                          <w:p w14:paraId="6AA4CFB7" w14:textId="77777777" w:rsidR="00DB335F" w:rsidRDefault="00DB335F" w:rsidP="00B45EB7">
                            <w:pPr>
                              <w:pStyle w:val="Underrubrik"/>
                              <w:rPr>
                                <w:color w:val="000000"/>
                                <w:sz w:val="56"/>
                              </w:rPr>
                            </w:pPr>
                          </w:p>
                          <w:p w14:paraId="4FC18E99" w14:textId="77777777" w:rsidR="00DB335F" w:rsidRDefault="00DB335F" w:rsidP="007951D6">
                            <w:pPr>
                              <w:jc w:val="center"/>
                              <w:rPr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0640" tIns="0" rIns="406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606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xt Box 2" o:spid="_x0000_s1026" type="#_x0000_t98" style="position:absolute;margin-left:6.75pt;margin-top:2.15pt;width:477pt;height:267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" strokecolor="#c00000" strokeweight="2.25pt">
                <v:path arrowok="t"/>
                <v:textbox inset="3.2pt,0,3.2pt,0">
                  <w:txbxContent>
                    <w:p w14:paraId="569B05A2" w14:textId="77777777" w:rsidR="00DB335F" w:rsidRDefault="00DB335F" w:rsidP="007951D6">
                      <w:pPr>
                        <w:jc w:val="center"/>
                      </w:pPr>
                    </w:p>
                    <w:p w14:paraId="1433FDFB" w14:textId="77777777" w:rsidR="00DB335F" w:rsidRDefault="00DB335F" w:rsidP="007951D6">
                      <w:pPr>
                        <w:pStyle w:val="Underrubrik"/>
                        <w:rPr>
                          <w:color w:val="000000"/>
                          <w:w w:val="100"/>
                          <w:sz w:val="2"/>
                        </w:rPr>
                      </w:pPr>
                    </w:p>
                    <w:p w14:paraId="29A34FC4" w14:textId="77777777" w:rsidR="00DB335F" w:rsidRDefault="00DB335F" w:rsidP="007951D6">
                      <w:pPr>
                        <w:pStyle w:val="Underrubrik"/>
                        <w:rPr>
                          <w:color w:val="000000"/>
                          <w:w w:val="100"/>
                          <w:sz w:val="4"/>
                        </w:rPr>
                      </w:pPr>
                    </w:p>
                    <w:p w14:paraId="7937D3E9" w14:textId="77777777" w:rsidR="00B47F44" w:rsidRPr="009B5F00" w:rsidRDefault="00B47F44" w:rsidP="00B47F44">
                      <w:pPr>
                        <w:pStyle w:val="Underrubrik"/>
                        <w:rPr>
                          <w:rFonts w:ascii="Roboto" w:hAnsi="Roboto"/>
                          <w:w w:val="100"/>
                          <w:sz w:val="70"/>
                          <w:szCs w:val="70"/>
                        </w:rPr>
                      </w:pPr>
                      <w:r w:rsidRPr="009B5F00">
                        <w:rPr>
                          <w:rFonts w:ascii="Roboto" w:hAnsi="Roboto"/>
                          <w:caps/>
                          <w:w w:val="100"/>
                          <w:sz w:val="70"/>
                          <w:szCs w:val="70"/>
                        </w:rPr>
                        <w:t>v</w:t>
                      </w:r>
                      <w:r w:rsidRPr="009B5F00">
                        <w:rPr>
                          <w:rFonts w:ascii="Roboto" w:hAnsi="Roboto"/>
                          <w:w w:val="100"/>
                          <w:sz w:val="70"/>
                          <w:szCs w:val="70"/>
                        </w:rPr>
                        <w:t>erksamhetsberättelse</w:t>
                      </w:r>
                    </w:p>
                    <w:p w14:paraId="6DC99D4F" w14:textId="19AC32FD" w:rsidR="00B47F44" w:rsidRPr="009B5F00" w:rsidRDefault="00B47F44" w:rsidP="00B47F44">
                      <w:pPr>
                        <w:pStyle w:val="Underrubrik"/>
                        <w:rPr>
                          <w:rFonts w:ascii="Roboto" w:hAnsi="Roboto"/>
                          <w:color w:val="000000"/>
                          <w:w w:val="100"/>
                          <w:sz w:val="70"/>
                          <w:szCs w:val="70"/>
                        </w:rPr>
                      </w:pPr>
                      <w:r w:rsidRPr="009B5F00">
                        <w:rPr>
                          <w:rFonts w:ascii="Roboto" w:hAnsi="Roboto"/>
                          <w:w w:val="100"/>
                          <w:sz w:val="70"/>
                          <w:szCs w:val="70"/>
                        </w:rPr>
                        <w:t>&amp;</w:t>
                      </w:r>
                      <w:r w:rsidRPr="009B5F00">
                        <w:rPr>
                          <w:rFonts w:ascii="Roboto" w:hAnsi="Roboto"/>
                          <w:w w:val="100"/>
                          <w:sz w:val="70"/>
                          <w:szCs w:val="70"/>
                        </w:rPr>
                        <w:br/>
                        <w:t>Ekonomisk redovisning</w:t>
                      </w:r>
                      <w:r w:rsidRPr="009B5F00">
                        <w:rPr>
                          <w:rFonts w:ascii="Roboto" w:hAnsi="Roboto"/>
                          <w:b w:val="0"/>
                          <w:w w:val="100"/>
                          <w:sz w:val="70"/>
                          <w:szCs w:val="70"/>
                        </w:rPr>
                        <w:br/>
                      </w:r>
                      <w:r w:rsidRPr="009B5F00">
                        <w:rPr>
                          <w:rFonts w:ascii="Roboto" w:hAnsi="Roboto"/>
                          <w:color w:val="000000"/>
                          <w:w w:val="100"/>
                          <w:sz w:val="70"/>
                          <w:szCs w:val="70"/>
                        </w:rPr>
                        <w:t>20</w:t>
                      </w:r>
                      <w:r w:rsidR="00205BB2" w:rsidRPr="009B5F00">
                        <w:rPr>
                          <w:rFonts w:ascii="Roboto" w:hAnsi="Roboto"/>
                          <w:color w:val="000000"/>
                          <w:w w:val="100"/>
                          <w:sz w:val="70"/>
                          <w:szCs w:val="70"/>
                        </w:rPr>
                        <w:t>2</w:t>
                      </w:r>
                      <w:r w:rsidR="00B3488D">
                        <w:rPr>
                          <w:rFonts w:ascii="Roboto" w:hAnsi="Roboto"/>
                          <w:color w:val="000000"/>
                          <w:w w:val="100"/>
                          <w:sz w:val="70"/>
                          <w:szCs w:val="70"/>
                        </w:rPr>
                        <w:t>4</w:t>
                      </w:r>
                    </w:p>
                    <w:p w14:paraId="6AA4CFB7" w14:textId="77777777" w:rsidR="00DB335F" w:rsidRDefault="00DB335F" w:rsidP="00B45EB7">
                      <w:pPr>
                        <w:pStyle w:val="Underrubrik"/>
                        <w:rPr>
                          <w:color w:val="000000"/>
                          <w:sz w:val="56"/>
                        </w:rPr>
                      </w:pPr>
                    </w:p>
                    <w:p w14:paraId="4FC18E99" w14:textId="77777777" w:rsidR="00DB335F" w:rsidRDefault="00DB335F" w:rsidP="007951D6">
                      <w:pPr>
                        <w:jc w:val="center"/>
                        <w:rPr>
                          <w:color w:val="000000"/>
                          <w:sz w:val="56"/>
                        </w:rPr>
                      </w:pPr>
                      <w:r>
                        <w:rPr>
                          <w:color w:val="000000"/>
                          <w:sz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3DB970" w14:textId="77777777" w:rsidR="00E83412" w:rsidRPr="009B5F00" w:rsidRDefault="00E83412" w:rsidP="003C194F">
      <w:pPr>
        <w:pStyle w:val="Brdtext"/>
        <w:rPr>
          <w:sz w:val="20"/>
        </w:rPr>
      </w:pPr>
    </w:p>
    <w:p w14:paraId="29FFBA88" w14:textId="77777777" w:rsidR="00E83412" w:rsidRPr="003C194F" w:rsidRDefault="00E83412" w:rsidP="003C194F">
      <w:pPr>
        <w:pStyle w:val="Brdtext"/>
      </w:pPr>
    </w:p>
    <w:p w14:paraId="52A3B9C3" w14:textId="77777777" w:rsidR="007951D6" w:rsidRDefault="007951D6" w:rsidP="007951D6">
      <w:pPr>
        <w:pStyle w:val="Underrubrik"/>
        <w:rPr>
          <w:bCs/>
          <w:color w:val="000000"/>
          <w:w w:val="100"/>
          <w:sz w:val="28"/>
        </w:rPr>
      </w:pPr>
    </w:p>
    <w:p w14:paraId="6E1A5D2E" w14:textId="77777777" w:rsidR="00100098" w:rsidRDefault="00100098" w:rsidP="00100098">
      <w:pPr>
        <w:pStyle w:val="Brdtext"/>
      </w:pPr>
    </w:p>
    <w:p w14:paraId="0475AAC5" w14:textId="77777777" w:rsidR="00100098" w:rsidRPr="00100098" w:rsidRDefault="00100098" w:rsidP="00100098">
      <w:pPr>
        <w:pStyle w:val="Brdtext"/>
      </w:pPr>
    </w:p>
    <w:p w14:paraId="31250130" w14:textId="77777777" w:rsidR="007951D6" w:rsidRDefault="007951D6" w:rsidP="007951D6">
      <w:pPr>
        <w:pStyle w:val="Underrubrik"/>
        <w:rPr>
          <w:bCs/>
          <w:color w:val="000000"/>
          <w:w w:val="100"/>
          <w:sz w:val="28"/>
        </w:rPr>
      </w:pPr>
    </w:p>
    <w:p w14:paraId="73AB5C0F" w14:textId="77777777" w:rsidR="007951D6" w:rsidRDefault="007951D6" w:rsidP="007951D6">
      <w:pPr>
        <w:pStyle w:val="Underrubrik"/>
        <w:rPr>
          <w:rFonts w:ascii="Bart" w:hAnsi="Bart"/>
          <w:bCs/>
          <w:color w:val="000000"/>
          <w:w w:val="100"/>
          <w:sz w:val="80"/>
        </w:rPr>
      </w:pPr>
    </w:p>
    <w:p w14:paraId="0FF7B28C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2C896B85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2EEE8BCF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10764A69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25115931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25976560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3C18CCAC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1E70B030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6423E2C6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4FBFAEC1" w14:textId="77777777" w:rsidR="007951D6" w:rsidRDefault="007951D6" w:rsidP="007951D6">
      <w:pPr>
        <w:pStyle w:val="Underrubrik"/>
        <w:rPr>
          <w:rFonts w:ascii="Bart" w:hAnsi="Bart"/>
          <w:color w:val="000000"/>
          <w:w w:val="100"/>
          <w:sz w:val="18"/>
        </w:rPr>
      </w:pPr>
    </w:p>
    <w:p w14:paraId="07A00060" w14:textId="77777777" w:rsidR="007951D6" w:rsidRDefault="007951D6" w:rsidP="00A85078">
      <w:pPr>
        <w:pStyle w:val="Brdtext"/>
        <w:rPr>
          <w:b/>
          <w:bCs/>
          <w:color w:val="000000"/>
          <w:sz w:val="32"/>
        </w:rPr>
      </w:pPr>
      <w:r>
        <w:rPr>
          <w:color w:val="000000"/>
          <w:sz w:val="20"/>
        </w:rPr>
        <w:t xml:space="preserve"> </w:t>
      </w:r>
    </w:p>
    <w:p w14:paraId="203B29AF" w14:textId="77777777" w:rsidR="00B45EB7" w:rsidRDefault="00B45EB7" w:rsidP="00D64956">
      <w:pPr>
        <w:pStyle w:val="Brdtext"/>
        <w:jc w:val="center"/>
        <w:rPr>
          <w:b/>
          <w:bCs/>
          <w:color w:val="000000"/>
          <w:sz w:val="32"/>
        </w:rPr>
      </w:pPr>
    </w:p>
    <w:p w14:paraId="18BAEB01" w14:textId="77777777" w:rsidR="00B45EB7" w:rsidRPr="00660C25" w:rsidRDefault="00A85078" w:rsidP="00A85078">
      <w:pPr>
        <w:pStyle w:val="Brdtext"/>
        <w:tabs>
          <w:tab w:val="left" w:pos="731"/>
          <w:tab w:val="left" w:pos="7995"/>
        </w:tabs>
        <w:rPr>
          <w:b/>
          <w:bCs/>
          <w:color w:val="000000"/>
          <w:sz w:val="16"/>
        </w:rPr>
      </w:pPr>
      <w:r>
        <w:rPr>
          <w:b/>
          <w:bCs/>
          <w:color w:val="000000"/>
          <w:sz w:val="32"/>
        </w:rPr>
        <w:tab/>
      </w:r>
    </w:p>
    <w:p w14:paraId="55D64354" w14:textId="77777777" w:rsidR="00660C25" w:rsidRDefault="00E375A2" w:rsidP="00974939">
      <w:pPr>
        <w:pStyle w:val="Brdtext"/>
        <w:ind w:hanging="567"/>
        <w:rPr>
          <w:noProof/>
          <w:lang w:eastAsia="sv-SE"/>
        </w:rPr>
      </w:pPr>
      <w:r w:rsidRPr="00692A3F">
        <w:rPr>
          <w:noProof/>
          <w:lang w:eastAsia="sv-SE"/>
        </w:rPr>
        <w:lastRenderedPageBreak/>
        <w:drawing>
          <wp:inline distT="0" distB="0" distL="0" distR="0" wp14:anchorId="59C3A9F4" wp14:editId="425BEC41">
            <wp:extent cx="2374900" cy="673100"/>
            <wp:effectExtent l="0" t="0" r="0" b="0"/>
            <wp:docPr id="2" name="Bildobjekt 2" descr="C:\Users\FMLSLA~1\AppData\Local\Temp\Distrikt Sörmland avlå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:\Users\FMLSLA~1\AppData\Local\Temp\Distrikt Sörmland avlång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1CFAD" w14:textId="189BFF1C" w:rsidR="009B5F00" w:rsidRPr="00660C25" w:rsidRDefault="009B5F00" w:rsidP="00660C25">
      <w:pPr>
        <w:pStyle w:val="Brdtext"/>
        <w:jc w:val="center"/>
        <w:rPr>
          <w:b/>
          <w:bCs/>
          <w:color w:val="000000"/>
          <w:sz w:val="32"/>
        </w:rPr>
      </w:pPr>
      <w:r w:rsidRPr="009B5F00">
        <w:rPr>
          <w:rFonts w:ascii="Roboto" w:hAnsi="Roboto"/>
          <w:b/>
          <w:bCs/>
          <w:color w:val="000000"/>
          <w:sz w:val="40"/>
        </w:rPr>
        <w:t>Verksamhetsberättelse 202</w:t>
      </w:r>
      <w:r w:rsidR="00B3488D">
        <w:rPr>
          <w:rFonts w:ascii="Roboto" w:hAnsi="Roboto"/>
          <w:b/>
          <w:bCs/>
          <w:color w:val="000000"/>
          <w:sz w:val="40"/>
        </w:rPr>
        <w:t>4</w:t>
      </w:r>
    </w:p>
    <w:p w14:paraId="4CE8D160" w14:textId="77777777" w:rsidR="009B5F00" w:rsidRDefault="009B5F00" w:rsidP="00660C25">
      <w:pPr>
        <w:pStyle w:val="Brdtext"/>
        <w:rPr>
          <w:rFonts w:ascii="Roboto" w:hAnsi="Roboto"/>
          <w:b/>
          <w:bCs/>
          <w:color w:val="000000"/>
          <w:sz w:val="32"/>
        </w:rPr>
      </w:pPr>
    </w:p>
    <w:p w14:paraId="1AB52C30" w14:textId="3571A706" w:rsidR="007951D6" w:rsidRPr="009B5F00" w:rsidRDefault="007951D6" w:rsidP="00D64956">
      <w:pPr>
        <w:pStyle w:val="Brdtext"/>
        <w:jc w:val="center"/>
        <w:rPr>
          <w:rFonts w:ascii="Roboto" w:hAnsi="Roboto"/>
          <w:b/>
          <w:bCs/>
          <w:color w:val="000000"/>
          <w:sz w:val="32"/>
        </w:rPr>
      </w:pPr>
      <w:r w:rsidRPr="009B5F00">
        <w:rPr>
          <w:rFonts w:ascii="Roboto" w:hAnsi="Roboto"/>
          <w:b/>
          <w:bCs/>
          <w:color w:val="000000"/>
          <w:sz w:val="32"/>
        </w:rPr>
        <w:t>Dy</w:t>
      </w:r>
      <w:r w:rsidR="00010832" w:rsidRPr="009B5F00">
        <w:rPr>
          <w:rFonts w:ascii="Roboto" w:hAnsi="Roboto"/>
          <w:b/>
          <w:bCs/>
          <w:color w:val="000000"/>
          <w:sz w:val="32"/>
        </w:rPr>
        <w:t xml:space="preserve">slexiförbundet </w:t>
      </w:r>
      <w:r w:rsidR="00A85078" w:rsidRPr="009B5F00">
        <w:rPr>
          <w:rFonts w:ascii="Roboto" w:hAnsi="Roboto"/>
          <w:b/>
          <w:bCs/>
          <w:color w:val="000000"/>
          <w:sz w:val="32"/>
        </w:rPr>
        <w:t xml:space="preserve">i </w:t>
      </w:r>
      <w:r w:rsidR="00010832" w:rsidRPr="009B5F00">
        <w:rPr>
          <w:rFonts w:ascii="Roboto" w:hAnsi="Roboto"/>
          <w:b/>
          <w:bCs/>
          <w:color w:val="000000"/>
          <w:sz w:val="32"/>
        </w:rPr>
        <w:t xml:space="preserve">Sörmland </w:t>
      </w:r>
      <w:r w:rsidRPr="009B5F00">
        <w:rPr>
          <w:rFonts w:ascii="Roboto" w:hAnsi="Roboto"/>
          <w:b/>
          <w:bCs/>
          <w:color w:val="000000"/>
          <w:sz w:val="32"/>
        </w:rPr>
        <w:t>avlämnar härmed följande berättelse för verksamhetsår</w:t>
      </w:r>
      <w:r w:rsidR="00A85078" w:rsidRPr="009B5F00">
        <w:rPr>
          <w:rFonts w:ascii="Roboto" w:hAnsi="Roboto"/>
          <w:b/>
          <w:bCs/>
          <w:color w:val="000000"/>
          <w:sz w:val="32"/>
        </w:rPr>
        <w:t xml:space="preserve">et 1 januari – 31 december </w:t>
      </w:r>
      <w:r w:rsidR="00DA48D6" w:rsidRPr="009B5F00">
        <w:rPr>
          <w:rFonts w:ascii="Roboto" w:hAnsi="Roboto"/>
          <w:b/>
          <w:bCs/>
          <w:color w:val="000000"/>
          <w:sz w:val="32"/>
        </w:rPr>
        <w:t>20</w:t>
      </w:r>
      <w:r w:rsidR="00660C25">
        <w:rPr>
          <w:rFonts w:ascii="Roboto" w:hAnsi="Roboto"/>
          <w:b/>
          <w:bCs/>
          <w:color w:val="000000"/>
          <w:sz w:val="32"/>
        </w:rPr>
        <w:t>2</w:t>
      </w:r>
      <w:r w:rsidR="00B3488D">
        <w:rPr>
          <w:rFonts w:ascii="Roboto" w:hAnsi="Roboto"/>
          <w:b/>
          <w:bCs/>
          <w:color w:val="000000"/>
          <w:sz w:val="32"/>
        </w:rPr>
        <w:t>4</w:t>
      </w:r>
    </w:p>
    <w:p w14:paraId="336CFEE3" w14:textId="77777777" w:rsidR="007951D6" w:rsidRPr="00660C25" w:rsidRDefault="007951D6" w:rsidP="007951D6">
      <w:pPr>
        <w:pStyle w:val="Brdtext"/>
        <w:rPr>
          <w:rFonts w:ascii="Roboto" w:hAnsi="Roboto"/>
          <w:b/>
          <w:bCs/>
          <w:color w:val="000000"/>
          <w:sz w:val="8"/>
        </w:rPr>
      </w:pPr>
    </w:p>
    <w:p w14:paraId="777B0EF2" w14:textId="77777777" w:rsidR="007951D6" w:rsidRPr="009B5F00" w:rsidRDefault="00844915" w:rsidP="00660C25">
      <w:pPr>
        <w:pStyle w:val="Brdtext"/>
        <w:spacing w:after="240"/>
        <w:ind w:left="357"/>
        <w:jc w:val="center"/>
        <w:rPr>
          <w:rFonts w:ascii="Roboto" w:hAnsi="Roboto"/>
          <w:b/>
          <w:bCs/>
          <w:color w:val="000000"/>
        </w:rPr>
      </w:pPr>
      <w:r w:rsidRPr="009B5F00">
        <w:rPr>
          <w:rFonts w:ascii="Roboto" w:hAnsi="Roboto"/>
          <w:b/>
          <w:bCs/>
          <w:color w:val="000000"/>
        </w:rPr>
        <w:t xml:space="preserve">Distrikt </w:t>
      </w:r>
      <w:r w:rsidR="007951D6" w:rsidRPr="009B5F00">
        <w:rPr>
          <w:rFonts w:ascii="Roboto" w:hAnsi="Roboto"/>
          <w:b/>
          <w:bCs/>
          <w:color w:val="000000"/>
        </w:rPr>
        <w:t>Dyslexiförb</w:t>
      </w:r>
      <w:r w:rsidR="00010832" w:rsidRPr="009B5F00">
        <w:rPr>
          <w:rFonts w:ascii="Roboto" w:hAnsi="Roboto"/>
          <w:b/>
          <w:bCs/>
          <w:color w:val="000000"/>
        </w:rPr>
        <w:t>undet i Sörmland</w:t>
      </w:r>
      <w:r w:rsidRPr="009B5F00">
        <w:rPr>
          <w:rFonts w:ascii="Roboto" w:hAnsi="Roboto"/>
          <w:b/>
          <w:bCs/>
          <w:color w:val="000000"/>
        </w:rPr>
        <w:t xml:space="preserve"> är</w:t>
      </w:r>
      <w:r w:rsidR="00660C25">
        <w:rPr>
          <w:rFonts w:ascii="Roboto" w:hAnsi="Roboto"/>
          <w:b/>
          <w:bCs/>
          <w:color w:val="000000"/>
        </w:rPr>
        <w:br/>
      </w:r>
      <w:r w:rsidRPr="009B5F00">
        <w:rPr>
          <w:rFonts w:ascii="Roboto" w:hAnsi="Roboto"/>
          <w:b/>
          <w:bCs/>
          <w:color w:val="000000"/>
        </w:rPr>
        <w:t xml:space="preserve">en ideell </w:t>
      </w:r>
      <w:r w:rsidR="00660C25">
        <w:rPr>
          <w:rFonts w:ascii="Roboto" w:hAnsi="Roboto"/>
          <w:b/>
          <w:bCs/>
          <w:color w:val="000000"/>
        </w:rPr>
        <w:t xml:space="preserve">distriktsförening </w:t>
      </w:r>
      <w:r w:rsidR="007951D6" w:rsidRPr="009B5F00">
        <w:rPr>
          <w:rFonts w:ascii="Roboto" w:hAnsi="Roboto"/>
          <w:b/>
          <w:bCs/>
          <w:color w:val="000000"/>
        </w:rPr>
        <w:t xml:space="preserve">i Dyslexiförbundet, </w:t>
      </w:r>
      <w:r w:rsidR="00660C25">
        <w:rPr>
          <w:rFonts w:ascii="Roboto" w:hAnsi="Roboto"/>
          <w:b/>
          <w:bCs/>
          <w:color w:val="000000"/>
        </w:rPr>
        <w:br/>
      </w:r>
      <w:r w:rsidR="007951D6" w:rsidRPr="009B5F00">
        <w:rPr>
          <w:rFonts w:ascii="Roboto" w:hAnsi="Roboto"/>
          <w:b/>
          <w:bCs/>
          <w:color w:val="000000"/>
        </w:rPr>
        <w:t xml:space="preserve">med av kongressen fastställda stadgar och </w:t>
      </w:r>
      <w:r w:rsidR="00A85078" w:rsidRPr="009B5F00">
        <w:rPr>
          <w:rFonts w:ascii="Roboto" w:hAnsi="Roboto"/>
          <w:b/>
          <w:bCs/>
          <w:color w:val="000000"/>
        </w:rPr>
        <w:t>verksamhetsplan</w:t>
      </w:r>
      <w:r w:rsidR="007951D6" w:rsidRPr="009B5F00">
        <w:rPr>
          <w:rFonts w:ascii="Roboto" w:hAnsi="Roboto"/>
          <w:b/>
          <w:bCs/>
          <w:color w:val="000000"/>
        </w:rPr>
        <w:t>.</w:t>
      </w:r>
    </w:p>
    <w:p w14:paraId="46F95ADE" w14:textId="77777777" w:rsidR="00D43D4B" w:rsidRPr="00660C25" w:rsidRDefault="00D43D4B" w:rsidP="00D43D4B">
      <w:pPr>
        <w:rPr>
          <w:rFonts w:ascii="Roboto" w:hAnsi="Roboto"/>
          <w:b/>
          <w:sz w:val="32"/>
          <w:szCs w:val="32"/>
        </w:rPr>
      </w:pPr>
      <w:r w:rsidRPr="00660C25">
        <w:rPr>
          <w:rFonts w:ascii="Roboto" w:hAnsi="Roboto"/>
          <w:b/>
          <w:szCs w:val="32"/>
        </w:rPr>
        <w:t>§ 1 Ändamål</w:t>
      </w:r>
      <w:r w:rsidRPr="009B5F00">
        <w:rPr>
          <w:rFonts w:ascii="Roboto" w:hAnsi="Roboto"/>
          <w:b/>
          <w:bCs/>
          <w:szCs w:val="24"/>
        </w:rPr>
        <w:br/>
      </w:r>
      <w:r w:rsidR="00660C25">
        <w:rPr>
          <w:rFonts w:ascii="Roboto" w:hAnsi="Roboto"/>
          <w:b/>
          <w:bCs/>
          <w:sz w:val="24"/>
          <w:szCs w:val="24"/>
        </w:rPr>
        <w:br/>
      </w:r>
      <w:proofErr w:type="spellStart"/>
      <w:r w:rsidRPr="009B5F00">
        <w:rPr>
          <w:rFonts w:ascii="Roboto" w:hAnsi="Roboto"/>
          <w:b/>
          <w:bCs/>
          <w:sz w:val="24"/>
          <w:szCs w:val="24"/>
        </w:rPr>
        <w:t>Mom</w:t>
      </w:r>
      <w:proofErr w:type="spellEnd"/>
      <w:r w:rsidRPr="009B5F00">
        <w:rPr>
          <w:rFonts w:ascii="Roboto" w:hAnsi="Roboto"/>
          <w:b/>
          <w:bCs/>
          <w:sz w:val="24"/>
          <w:szCs w:val="24"/>
        </w:rPr>
        <w:t xml:space="preserve"> 1</w:t>
      </w:r>
    </w:p>
    <w:p w14:paraId="671FC15A" w14:textId="77777777" w:rsidR="00D43D4B" w:rsidRPr="009B5F00" w:rsidRDefault="00D43D4B" w:rsidP="00D43D4B">
      <w:pPr>
        <w:rPr>
          <w:rFonts w:ascii="Roboto" w:hAnsi="Roboto"/>
          <w:sz w:val="24"/>
          <w:szCs w:val="24"/>
        </w:rPr>
      </w:pPr>
      <w:r w:rsidRPr="009B5F00">
        <w:rPr>
          <w:rFonts w:ascii="Roboto" w:hAnsi="Roboto"/>
          <w:sz w:val="24"/>
          <w:szCs w:val="24"/>
        </w:rPr>
        <w:t xml:space="preserve">Dyslexiförbundet har till ändamål att stödja personer med funktionsnedsättningarna </w:t>
      </w:r>
      <w:r w:rsidR="00660C25">
        <w:rPr>
          <w:rFonts w:ascii="Roboto" w:hAnsi="Roboto"/>
          <w:sz w:val="24"/>
          <w:szCs w:val="24"/>
        </w:rPr>
        <w:br/>
      </w:r>
      <w:r w:rsidRPr="009B5F00">
        <w:rPr>
          <w:rFonts w:ascii="Roboto" w:hAnsi="Roboto"/>
          <w:sz w:val="24"/>
          <w:szCs w:val="24"/>
        </w:rPr>
        <w:t>läs- och skrivsvårigheter/dyslexi och matematiksvårigheter/</w:t>
      </w:r>
      <w:proofErr w:type="spellStart"/>
      <w:r w:rsidRPr="009B5F00">
        <w:rPr>
          <w:rFonts w:ascii="Roboto" w:hAnsi="Roboto"/>
          <w:sz w:val="24"/>
          <w:szCs w:val="24"/>
        </w:rPr>
        <w:t>dyskalkyli</w:t>
      </w:r>
      <w:proofErr w:type="spellEnd"/>
      <w:r w:rsidRPr="009B5F00">
        <w:rPr>
          <w:rFonts w:ascii="Roboto" w:hAnsi="Roboto"/>
          <w:sz w:val="24"/>
          <w:szCs w:val="24"/>
        </w:rPr>
        <w:t xml:space="preserve"> samt att tillvarata och bevaka deras intressen.</w:t>
      </w:r>
    </w:p>
    <w:p w14:paraId="48497735" w14:textId="77777777" w:rsidR="00D43D4B" w:rsidRPr="00660C25" w:rsidRDefault="00D43D4B" w:rsidP="00D43D4B">
      <w:pPr>
        <w:rPr>
          <w:rFonts w:ascii="Roboto" w:hAnsi="Roboto"/>
          <w:sz w:val="10"/>
          <w:szCs w:val="24"/>
        </w:rPr>
      </w:pPr>
    </w:p>
    <w:p w14:paraId="456EFA1B" w14:textId="77777777" w:rsidR="00D43D4B" w:rsidRPr="009B5F00" w:rsidRDefault="00D43D4B" w:rsidP="00D43D4B">
      <w:pPr>
        <w:rPr>
          <w:rFonts w:ascii="Roboto" w:hAnsi="Roboto"/>
          <w:b/>
          <w:bCs/>
          <w:sz w:val="24"/>
          <w:szCs w:val="24"/>
        </w:rPr>
      </w:pPr>
      <w:proofErr w:type="spellStart"/>
      <w:r w:rsidRPr="009B5F00">
        <w:rPr>
          <w:rFonts w:ascii="Roboto" w:hAnsi="Roboto"/>
          <w:b/>
          <w:bCs/>
          <w:sz w:val="24"/>
          <w:szCs w:val="24"/>
        </w:rPr>
        <w:t>Mom</w:t>
      </w:r>
      <w:proofErr w:type="spellEnd"/>
      <w:r w:rsidRPr="009B5F00">
        <w:rPr>
          <w:rFonts w:ascii="Roboto" w:hAnsi="Roboto"/>
          <w:b/>
          <w:bCs/>
          <w:sz w:val="24"/>
          <w:szCs w:val="24"/>
        </w:rPr>
        <w:t xml:space="preserve"> 2</w:t>
      </w:r>
    </w:p>
    <w:p w14:paraId="4D7DAD15" w14:textId="77777777" w:rsidR="00D43D4B" w:rsidRPr="009B5F00" w:rsidRDefault="00D43D4B" w:rsidP="00D43D4B">
      <w:pPr>
        <w:rPr>
          <w:rFonts w:ascii="Roboto" w:hAnsi="Roboto"/>
          <w:sz w:val="24"/>
          <w:szCs w:val="24"/>
        </w:rPr>
      </w:pPr>
      <w:r w:rsidRPr="009B5F00">
        <w:rPr>
          <w:rFonts w:ascii="Roboto" w:hAnsi="Roboto"/>
          <w:sz w:val="24"/>
          <w:szCs w:val="24"/>
        </w:rPr>
        <w:t xml:space="preserve">Förbundet har till uppgift att sprida information om, verka för ökad kunskap om </w:t>
      </w:r>
      <w:r w:rsidR="00660C25">
        <w:rPr>
          <w:rFonts w:ascii="Roboto" w:hAnsi="Roboto"/>
          <w:sz w:val="24"/>
          <w:szCs w:val="24"/>
        </w:rPr>
        <w:br/>
      </w:r>
      <w:r w:rsidRPr="009B5F00">
        <w:rPr>
          <w:rFonts w:ascii="Roboto" w:hAnsi="Roboto"/>
          <w:sz w:val="24"/>
          <w:szCs w:val="24"/>
        </w:rPr>
        <w:t>och förståelse för funktionsnedsättningarna läs- och skrivsvårigheter/dyslexi och matematiksvårigheter /</w:t>
      </w:r>
      <w:proofErr w:type="spellStart"/>
      <w:r w:rsidRPr="009B5F00">
        <w:rPr>
          <w:rFonts w:ascii="Roboto" w:hAnsi="Roboto"/>
          <w:sz w:val="24"/>
          <w:szCs w:val="24"/>
        </w:rPr>
        <w:t>dyskalkyli</w:t>
      </w:r>
      <w:proofErr w:type="spellEnd"/>
      <w:r w:rsidRPr="009B5F00">
        <w:rPr>
          <w:rFonts w:ascii="Roboto" w:hAnsi="Roboto"/>
          <w:sz w:val="24"/>
          <w:szCs w:val="24"/>
        </w:rPr>
        <w:t xml:space="preserve"> - både bland sina medlemmar och ute i samhället. Förbundet ska för sina medlemmar skapa social gemenskap, ge råd och stöd </w:t>
      </w:r>
      <w:r w:rsidR="00660C25">
        <w:rPr>
          <w:rFonts w:ascii="Roboto" w:hAnsi="Roboto"/>
          <w:sz w:val="24"/>
          <w:szCs w:val="24"/>
        </w:rPr>
        <w:br/>
      </w:r>
      <w:r w:rsidRPr="009B5F00">
        <w:rPr>
          <w:rFonts w:ascii="Roboto" w:hAnsi="Roboto"/>
          <w:sz w:val="24"/>
          <w:szCs w:val="24"/>
        </w:rPr>
        <w:t>samt verka intressepolitiskt.</w:t>
      </w:r>
    </w:p>
    <w:p w14:paraId="6965DF36" w14:textId="77777777" w:rsidR="00D43D4B" w:rsidRPr="00660C25" w:rsidRDefault="00D43D4B" w:rsidP="00D43D4B">
      <w:pPr>
        <w:rPr>
          <w:rFonts w:ascii="Roboto" w:hAnsi="Roboto"/>
          <w:sz w:val="10"/>
          <w:szCs w:val="24"/>
        </w:rPr>
      </w:pPr>
    </w:p>
    <w:p w14:paraId="0430F9A1" w14:textId="77777777" w:rsidR="00D43D4B" w:rsidRPr="009B5F00" w:rsidRDefault="00D43D4B" w:rsidP="00D43D4B">
      <w:pPr>
        <w:rPr>
          <w:rFonts w:ascii="Roboto" w:hAnsi="Roboto"/>
          <w:b/>
          <w:bCs/>
          <w:sz w:val="24"/>
          <w:szCs w:val="24"/>
        </w:rPr>
      </w:pPr>
      <w:proofErr w:type="spellStart"/>
      <w:r w:rsidRPr="009B5F00">
        <w:rPr>
          <w:rFonts w:ascii="Roboto" w:hAnsi="Roboto"/>
          <w:b/>
          <w:bCs/>
          <w:sz w:val="24"/>
          <w:szCs w:val="24"/>
        </w:rPr>
        <w:t>Mom</w:t>
      </w:r>
      <w:proofErr w:type="spellEnd"/>
      <w:r w:rsidRPr="009B5F00">
        <w:rPr>
          <w:rFonts w:ascii="Roboto" w:hAnsi="Roboto"/>
          <w:b/>
          <w:bCs/>
          <w:sz w:val="24"/>
          <w:szCs w:val="24"/>
        </w:rPr>
        <w:t xml:space="preserve"> 3</w:t>
      </w:r>
    </w:p>
    <w:p w14:paraId="65E55540" w14:textId="77777777" w:rsidR="00D43D4B" w:rsidRPr="009B5F00" w:rsidRDefault="00D43D4B" w:rsidP="00D43D4B">
      <w:pPr>
        <w:rPr>
          <w:rFonts w:ascii="Roboto" w:hAnsi="Roboto"/>
          <w:sz w:val="24"/>
          <w:szCs w:val="24"/>
        </w:rPr>
      </w:pPr>
      <w:r w:rsidRPr="009B5F00">
        <w:rPr>
          <w:rFonts w:ascii="Roboto" w:hAnsi="Roboto"/>
          <w:sz w:val="24"/>
          <w:szCs w:val="24"/>
        </w:rPr>
        <w:t xml:space="preserve">Förbundets verksamhet regleras av en verksamhetsplan och budget, som fastställs </w:t>
      </w:r>
      <w:r w:rsidR="00660C25">
        <w:rPr>
          <w:rFonts w:ascii="Roboto" w:hAnsi="Roboto"/>
          <w:sz w:val="24"/>
          <w:szCs w:val="24"/>
        </w:rPr>
        <w:br/>
      </w:r>
      <w:r w:rsidRPr="009B5F00">
        <w:rPr>
          <w:rFonts w:ascii="Roboto" w:hAnsi="Roboto"/>
          <w:sz w:val="24"/>
          <w:szCs w:val="24"/>
        </w:rPr>
        <w:t>vid varje ordinarie kongress.</w:t>
      </w:r>
    </w:p>
    <w:p w14:paraId="2A046832" w14:textId="77777777" w:rsidR="00D43D4B" w:rsidRPr="00660C25" w:rsidRDefault="00D43D4B" w:rsidP="00D43D4B">
      <w:pPr>
        <w:rPr>
          <w:rFonts w:ascii="Roboto" w:hAnsi="Roboto"/>
          <w:sz w:val="10"/>
          <w:szCs w:val="24"/>
        </w:rPr>
      </w:pPr>
    </w:p>
    <w:p w14:paraId="061E07E1" w14:textId="77777777" w:rsidR="00D43D4B" w:rsidRPr="009B5F00" w:rsidRDefault="00D43D4B" w:rsidP="00D43D4B">
      <w:pPr>
        <w:rPr>
          <w:rFonts w:ascii="Roboto" w:hAnsi="Roboto"/>
          <w:b/>
          <w:bCs/>
          <w:sz w:val="24"/>
          <w:szCs w:val="24"/>
        </w:rPr>
      </w:pPr>
      <w:proofErr w:type="spellStart"/>
      <w:r w:rsidRPr="009B5F00">
        <w:rPr>
          <w:rFonts w:ascii="Roboto" w:hAnsi="Roboto"/>
          <w:b/>
          <w:bCs/>
          <w:sz w:val="24"/>
          <w:szCs w:val="24"/>
        </w:rPr>
        <w:t>Mom</w:t>
      </w:r>
      <w:proofErr w:type="spellEnd"/>
      <w:r w:rsidRPr="009B5F00">
        <w:rPr>
          <w:rFonts w:ascii="Roboto" w:hAnsi="Roboto"/>
          <w:b/>
          <w:bCs/>
          <w:sz w:val="24"/>
          <w:szCs w:val="24"/>
        </w:rPr>
        <w:t xml:space="preserve"> 4</w:t>
      </w:r>
    </w:p>
    <w:p w14:paraId="492101AE" w14:textId="77777777" w:rsidR="00D43D4B" w:rsidRPr="009B5F00" w:rsidRDefault="00D43D4B" w:rsidP="00D43D4B">
      <w:pPr>
        <w:rPr>
          <w:rFonts w:ascii="Roboto" w:hAnsi="Roboto"/>
          <w:sz w:val="24"/>
          <w:szCs w:val="24"/>
        </w:rPr>
      </w:pPr>
      <w:r w:rsidRPr="009B5F00">
        <w:rPr>
          <w:rFonts w:ascii="Roboto" w:hAnsi="Roboto"/>
          <w:sz w:val="24"/>
          <w:szCs w:val="24"/>
        </w:rPr>
        <w:t>Förbundet är partipolitiskt och religiöst obundet.</w:t>
      </w:r>
    </w:p>
    <w:p w14:paraId="124A39DE" w14:textId="77777777" w:rsidR="00D43D4B" w:rsidRPr="009B5F00" w:rsidRDefault="00D43D4B" w:rsidP="00D43D4B">
      <w:pPr>
        <w:rPr>
          <w:rFonts w:ascii="Roboto" w:hAnsi="Roboto"/>
          <w:sz w:val="24"/>
          <w:szCs w:val="24"/>
        </w:rPr>
      </w:pPr>
      <w:r w:rsidRPr="009B5F00">
        <w:rPr>
          <w:rFonts w:ascii="Roboto" w:hAnsi="Roboto"/>
          <w:sz w:val="24"/>
          <w:szCs w:val="24"/>
        </w:rPr>
        <w:t xml:space="preserve">Förbundet motverkar all diskriminering utifrån kön, könsidentitet eller </w:t>
      </w:r>
      <w:proofErr w:type="gramStart"/>
      <w:r w:rsidRPr="009B5F00">
        <w:rPr>
          <w:rFonts w:ascii="Roboto" w:hAnsi="Roboto"/>
          <w:sz w:val="24"/>
          <w:szCs w:val="24"/>
        </w:rPr>
        <w:t>köns uttryck</w:t>
      </w:r>
      <w:proofErr w:type="gramEnd"/>
      <w:r w:rsidRPr="009B5F00">
        <w:rPr>
          <w:rFonts w:ascii="Roboto" w:hAnsi="Roboto"/>
          <w:sz w:val="24"/>
          <w:szCs w:val="24"/>
        </w:rPr>
        <w:t xml:space="preserve">, </w:t>
      </w:r>
      <w:r w:rsidR="00660C25">
        <w:rPr>
          <w:rFonts w:ascii="Roboto" w:hAnsi="Roboto"/>
          <w:sz w:val="24"/>
          <w:szCs w:val="24"/>
        </w:rPr>
        <w:br/>
      </w:r>
      <w:r w:rsidRPr="009B5F00">
        <w:rPr>
          <w:rFonts w:ascii="Roboto" w:hAnsi="Roboto"/>
          <w:sz w:val="24"/>
          <w:szCs w:val="24"/>
        </w:rPr>
        <w:t xml:space="preserve">etnisk tillhörighet, religion eller annan trosuppfattning, funktionsnedsättning, </w:t>
      </w:r>
      <w:r w:rsidR="00660C25">
        <w:rPr>
          <w:rFonts w:ascii="Roboto" w:hAnsi="Roboto"/>
          <w:sz w:val="24"/>
          <w:szCs w:val="24"/>
        </w:rPr>
        <w:br/>
      </w:r>
      <w:r w:rsidRPr="009B5F00">
        <w:rPr>
          <w:rFonts w:ascii="Roboto" w:hAnsi="Roboto"/>
          <w:sz w:val="24"/>
          <w:szCs w:val="24"/>
        </w:rPr>
        <w:t>sexuell läggning eller ålder.</w:t>
      </w:r>
    </w:p>
    <w:p w14:paraId="449AC254" w14:textId="77777777" w:rsidR="00D43D4B" w:rsidRPr="00660C25" w:rsidRDefault="00D43D4B" w:rsidP="00D43D4B">
      <w:pPr>
        <w:rPr>
          <w:rFonts w:ascii="Roboto" w:hAnsi="Roboto"/>
          <w:sz w:val="10"/>
          <w:szCs w:val="24"/>
        </w:rPr>
      </w:pPr>
    </w:p>
    <w:p w14:paraId="001DF1B4" w14:textId="77777777" w:rsidR="00D43D4B" w:rsidRPr="009B5F00" w:rsidRDefault="00D43D4B" w:rsidP="00D43D4B">
      <w:pPr>
        <w:rPr>
          <w:rFonts w:ascii="Roboto" w:hAnsi="Roboto"/>
          <w:b/>
          <w:bCs/>
          <w:sz w:val="24"/>
          <w:szCs w:val="24"/>
        </w:rPr>
      </w:pPr>
      <w:proofErr w:type="spellStart"/>
      <w:r w:rsidRPr="009B5F00">
        <w:rPr>
          <w:rFonts w:ascii="Roboto" w:hAnsi="Roboto"/>
          <w:b/>
          <w:bCs/>
          <w:sz w:val="24"/>
          <w:szCs w:val="24"/>
        </w:rPr>
        <w:t>Mom</w:t>
      </w:r>
      <w:proofErr w:type="spellEnd"/>
      <w:r w:rsidRPr="009B5F00">
        <w:rPr>
          <w:rFonts w:ascii="Roboto" w:hAnsi="Roboto"/>
          <w:b/>
          <w:bCs/>
          <w:sz w:val="24"/>
          <w:szCs w:val="24"/>
        </w:rPr>
        <w:t xml:space="preserve"> 5</w:t>
      </w:r>
    </w:p>
    <w:p w14:paraId="17CE2A0F" w14:textId="77777777" w:rsidR="00D43D4B" w:rsidRPr="009B5F00" w:rsidRDefault="00D43D4B" w:rsidP="00D43D4B">
      <w:pPr>
        <w:rPr>
          <w:rFonts w:ascii="Roboto" w:hAnsi="Roboto"/>
          <w:szCs w:val="24"/>
        </w:rPr>
      </w:pPr>
      <w:r w:rsidRPr="009B5F00">
        <w:rPr>
          <w:rFonts w:ascii="Roboto" w:hAnsi="Roboto"/>
          <w:sz w:val="24"/>
          <w:szCs w:val="24"/>
        </w:rPr>
        <w:t>Personer med läs- och skrivsvårigheter/dyslexi och/eller matematiksvårigheter/</w:t>
      </w:r>
      <w:proofErr w:type="spellStart"/>
      <w:r w:rsidRPr="009B5F00">
        <w:rPr>
          <w:rFonts w:ascii="Roboto" w:hAnsi="Roboto"/>
          <w:sz w:val="24"/>
          <w:szCs w:val="24"/>
        </w:rPr>
        <w:t>dyskalkyli</w:t>
      </w:r>
      <w:proofErr w:type="spellEnd"/>
      <w:r w:rsidRPr="009B5F00">
        <w:rPr>
          <w:rFonts w:ascii="Roboto" w:hAnsi="Roboto"/>
          <w:sz w:val="24"/>
          <w:szCs w:val="24"/>
        </w:rPr>
        <w:t xml:space="preserve"> ska ha ett avgörande inflytande i kongress, styrelser och andra beslutande församlingar inom Dyslexiförbundet</w:t>
      </w:r>
      <w:r w:rsidRPr="009B5F00">
        <w:rPr>
          <w:rFonts w:ascii="Roboto" w:hAnsi="Roboto"/>
          <w:szCs w:val="24"/>
        </w:rPr>
        <w:t>.</w:t>
      </w:r>
    </w:p>
    <w:p w14:paraId="5B30469C" w14:textId="77777777" w:rsidR="007951D6" w:rsidRPr="009B5F00" w:rsidRDefault="007951D6" w:rsidP="007951D6">
      <w:pPr>
        <w:rPr>
          <w:rFonts w:ascii="Roboto" w:hAnsi="Roboto"/>
          <w:b/>
          <w:color w:val="000000"/>
          <w:sz w:val="6"/>
          <w:szCs w:val="28"/>
        </w:rPr>
      </w:pPr>
    </w:p>
    <w:p w14:paraId="6611A99D" w14:textId="77777777" w:rsidR="007951D6" w:rsidRPr="00660C25" w:rsidRDefault="007951D6" w:rsidP="007951D6">
      <w:pPr>
        <w:rPr>
          <w:rFonts w:ascii="Roboto" w:hAnsi="Roboto"/>
          <w:sz w:val="22"/>
        </w:rPr>
      </w:pPr>
    </w:p>
    <w:p w14:paraId="4EA4E15F" w14:textId="77777777" w:rsidR="007951D6" w:rsidRPr="009B5F00" w:rsidRDefault="007951D6" w:rsidP="007951D6">
      <w:pPr>
        <w:rPr>
          <w:rFonts w:ascii="Roboto" w:hAnsi="Roboto"/>
          <w:sz w:val="8"/>
        </w:rPr>
      </w:pPr>
    </w:p>
    <w:p w14:paraId="2666E496" w14:textId="77777777" w:rsidR="007951D6" w:rsidRPr="009B5F00" w:rsidRDefault="007951D6" w:rsidP="007951D6">
      <w:pPr>
        <w:pStyle w:val="Brdtext"/>
        <w:rPr>
          <w:rFonts w:ascii="Roboto" w:hAnsi="Roboto"/>
          <w:b/>
          <w:bCs/>
          <w:color w:val="0000FF"/>
        </w:rPr>
      </w:pPr>
      <w:r w:rsidRPr="009B5F00">
        <w:rPr>
          <w:rFonts w:ascii="Roboto" w:hAnsi="Roboto"/>
          <w:b/>
          <w:bCs/>
          <w:color w:val="0000FF"/>
        </w:rPr>
        <w:t xml:space="preserve">Via Dyslexiförbundet och </w:t>
      </w:r>
      <w:r w:rsidR="00A85078" w:rsidRPr="009B5F00">
        <w:rPr>
          <w:rFonts w:ascii="Roboto" w:hAnsi="Roboto"/>
          <w:b/>
          <w:bCs/>
          <w:color w:val="0000FF"/>
        </w:rPr>
        <w:t>Funktionsrätt Sverige</w:t>
      </w:r>
      <w:r w:rsidRPr="009B5F00">
        <w:rPr>
          <w:rFonts w:ascii="Roboto" w:hAnsi="Roboto"/>
          <w:b/>
          <w:bCs/>
          <w:color w:val="0000FF"/>
        </w:rPr>
        <w:t xml:space="preserve"> är vi anslutna till </w:t>
      </w:r>
    </w:p>
    <w:p w14:paraId="545C179F" w14:textId="77777777" w:rsidR="007951D6" w:rsidRPr="00660C25" w:rsidRDefault="007951D6" w:rsidP="007951D6">
      <w:pPr>
        <w:pStyle w:val="Brdtext"/>
        <w:rPr>
          <w:rFonts w:ascii="Roboto" w:hAnsi="Roboto"/>
          <w:color w:val="0000FF"/>
        </w:rPr>
      </w:pPr>
      <w:r w:rsidRPr="009B5F00">
        <w:rPr>
          <w:rFonts w:ascii="Roboto" w:hAnsi="Roboto"/>
          <w:b/>
          <w:bCs/>
          <w:color w:val="0000FF"/>
        </w:rPr>
        <w:t>en samlingsförsäkring</w:t>
      </w:r>
      <w:r w:rsidRPr="009B5F00">
        <w:rPr>
          <w:rFonts w:ascii="Roboto" w:hAnsi="Roboto"/>
          <w:color w:val="0000FF"/>
        </w:rPr>
        <w:t xml:space="preserve"> </w:t>
      </w:r>
      <w:r w:rsidRPr="009B5F00">
        <w:rPr>
          <w:rFonts w:ascii="Roboto" w:hAnsi="Roboto"/>
          <w:color w:val="000000"/>
        </w:rPr>
        <w:t>vid Folksam där olycksfallsförsäkringen även gäller medlemmarna när de deltar i aktiviteter anordnade av föreningen.</w:t>
      </w:r>
    </w:p>
    <w:p w14:paraId="6C031363" w14:textId="77777777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Som medlem kan du också teckna</w:t>
      </w:r>
      <w:r w:rsidR="00660C25">
        <w:rPr>
          <w:rFonts w:ascii="Roboto" w:hAnsi="Roboto"/>
          <w:color w:val="000000"/>
        </w:rPr>
        <w:t xml:space="preserve"> </w:t>
      </w:r>
      <w:r w:rsidRPr="009B5F00">
        <w:rPr>
          <w:rFonts w:ascii="Roboto" w:hAnsi="Roboto"/>
          <w:color w:val="000000"/>
        </w:rPr>
        <w:t xml:space="preserve">”Medlemsbarn” som är en sjuk- och </w:t>
      </w:r>
      <w:proofErr w:type="spellStart"/>
      <w:r w:rsidRPr="009B5F00">
        <w:rPr>
          <w:rFonts w:ascii="Roboto" w:hAnsi="Roboto"/>
          <w:color w:val="000000"/>
        </w:rPr>
        <w:t>olycksfallförsäkring</w:t>
      </w:r>
      <w:proofErr w:type="spellEnd"/>
      <w:r w:rsidRPr="009B5F00">
        <w:rPr>
          <w:rFonts w:ascii="Roboto" w:hAnsi="Roboto"/>
          <w:color w:val="000000"/>
        </w:rPr>
        <w:t xml:space="preserve"> samt en bred Hemförsäkring.  </w:t>
      </w:r>
    </w:p>
    <w:p w14:paraId="4D0BBAFE" w14:textId="77777777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 </w:t>
      </w:r>
    </w:p>
    <w:p w14:paraId="5611900B" w14:textId="77777777" w:rsidR="007951D6" w:rsidRPr="009B5F00" w:rsidRDefault="007951D6" w:rsidP="007951D6">
      <w:pPr>
        <w:pStyle w:val="Brdtext"/>
        <w:rPr>
          <w:rFonts w:ascii="Roboto" w:hAnsi="Roboto"/>
          <w:color w:val="000000"/>
          <w:sz w:val="14"/>
        </w:rPr>
      </w:pPr>
    </w:p>
    <w:p w14:paraId="7ACFD3CE" w14:textId="77777777" w:rsidR="00844915" w:rsidRPr="009B5F00" w:rsidRDefault="002E7D70" w:rsidP="007951D6">
      <w:pPr>
        <w:pStyle w:val="Brdtext"/>
        <w:rPr>
          <w:rFonts w:ascii="Roboto" w:hAnsi="Roboto"/>
          <w:color w:val="000000"/>
          <w:szCs w:val="28"/>
        </w:rPr>
      </w:pPr>
      <w:r w:rsidRPr="009B5F00">
        <w:rPr>
          <w:rFonts w:ascii="Roboto" w:hAnsi="Roboto"/>
          <w:b/>
          <w:bCs/>
          <w:color w:val="0000FF"/>
        </w:rPr>
        <w:t>Dy</w:t>
      </w:r>
      <w:r w:rsidR="00844915" w:rsidRPr="009B5F00">
        <w:rPr>
          <w:rFonts w:ascii="Roboto" w:hAnsi="Roboto"/>
          <w:b/>
          <w:bCs/>
          <w:color w:val="0000FF"/>
        </w:rPr>
        <w:t xml:space="preserve">slexiförbundet Sörmland </w:t>
      </w:r>
      <w:r w:rsidR="007951D6" w:rsidRPr="009B5F00">
        <w:rPr>
          <w:rFonts w:ascii="Roboto" w:hAnsi="Roboto"/>
          <w:b/>
          <w:bCs/>
          <w:color w:val="0000FF"/>
        </w:rPr>
        <w:t>har medlemskap</w:t>
      </w:r>
      <w:r w:rsidR="007951D6" w:rsidRPr="009B5F00">
        <w:rPr>
          <w:rFonts w:ascii="Roboto" w:hAnsi="Roboto"/>
          <w:b/>
          <w:color w:val="0000FF"/>
        </w:rPr>
        <w:t xml:space="preserve"> i</w:t>
      </w:r>
      <w:r w:rsidRPr="009B5F00">
        <w:rPr>
          <w:rFonts w:ascii="Roboto" w:hAnsi="Roboto"/>
          <w:b/>
          <w:color w:val="0000FF"/>
        </w:rPr>
        <w:t>:</w:t>
      </w:r>
      <w:r w:rsidR="007951D6" w:rsidRPr="009B5F00">
        <w:rPr>
          <w:rFonts w:ascii="Roboto" w:hAnsi="Roboto"/>
          <w:color w:val="000000"/>
        </w:rPr>
        <w:t xml:space="preserve"> </w:t>
      </w:r>
      <w:r w:rsidR="00911EAC" w:rsidRPr="009B5F00">
        <w:rPr>
          <w:rFonts w:ascii="Roboto" w:hAnsi="Roboto"/>
          <w:color w:val="000000"/>
        </w:rPr>
        <w:br/>
      </w:r>
      <w:r w:rsidR="007A41B4" w:rsidRPr="009B5F00">
        <w:rPr>
          <w:rFonts w:ascii="Roboto" w:hAnsi="Roboto"/>
          <w:color w:val="000000"/>
          <w:szCs w:val="28"/>
        </w:rPr>
        <w:t>Funktionsrätt</w:t>
      </w:r>
      <w:r w:rsidR="007951D6" w:rsidRPr="009B5F00">
        <w:rPr>
          <w:rFonts w:ascii="Roboto" w:hAnsi="Roboto"/>
          <w:color w:val="000000"/>
          <w:szCs w:val="28"/>
        </w:rPr>
        <w:t xml:space="preserve"> Sörml</w:t>
      </w:r>
      <w:r w:rsidR="008D4C5F" w:rsidRPr="009B5F00">
        <w:rPr>
          <w:rFonts w:ascii="Roboto" w:hAnsi="Roboto"/>
          <w:color w:val="000000"/>
          <w:szCs w:val="28"/>
        </w:rPr>
        <w:t xml:space="preserve">and, </w:t>
      </w:r>
      <w:r w:rsidR="00D05328" w:rsidRPr="009B5F00">
        <w:rPr>
          <w:rFonts w:ascii="Roboto" w:hAnsi="Roboto"/>
          <w:color w:val="000000"/>
          <w:szCs w:val="28"/>
        </w:rPr>
        <w:t>Husföreningen</w:t>
      </w:r>
      <w:r w:rsidR="008D4C5F" w:rsidRPr="009B5F00">
        <w:rPr>
          <w:rFonts w:ascii="Roboto" w:hAnsi="Roboto"/>
          <w:color w:val="000000"/>
          <w:szCs w:val="28"/>
        </w:rPr>
        <w:t xml:space="preserve"> E18</w:t>
      </w:r>
      <w:r w:rsidR="00B45EB7" w:rsidRPr="009B5F00">
        <w:rPr>
          <w:rFonts w:ascii="Roboto" w:hAnsi="Roboto"/>
          <w:color w:val="000000"/>
          <w:szCs w:val="28"/>
        </w:rPr>
        <w:t xml:space="preserve"> och</w:t>
      </w:r>
      <w:r w:rsidR="008D4C5F" w:rsidRPr="009B5F00">
        <w:rPr>
          <w:rFonts w:ascii="Roboto" w:hAnsi="Roboto"/>
          <w:color w:val="000000"/>
          <w:szCs w:val="28"/>
        </w:rPr>
        <w:t xml:space="preserve"> </w:t>
      </w:r>
      <w:r w:rsidR="007951D6" w:rsidRPr="009B5F00">
        <w:rPr>
          <w:rFonts w:ascii="Roboto" w:hAnsi="Roboto"/>
          <w:color w:val="000000"/>
          <w:szCs w:val="28"/>
        </w:rPr>
        <w:t>ABF Sörmland.</w:t>
      </w:r>
    </w:p>
    <w:p w14:paraId="11FD6F90" w14:textId="77777777" w:rsidR="00844915" w:rsidRDefault="00844915" w:rsidP="007951D6">
      <w:pPr>
        <w:pStyle w:val="Brdtext"/>
        <w:rPr>
          <w:szCs w:val="28"/>
        </w:rPr>
      </w:pPr>
    </w:p>
    <w:p w14:paraId="42ADA62D" w14:textId="77777777" w:rsidR="007951D6" w:rsidRPr="000A694C" w:rsidRDefault="00E375A2" w:rsidP="007951D6">
      <w:pPr>
        <w:pStyle w:val="Brdtext"/>
        <w:rPr>
          <w:rFonts w:ascii="Roboto" w:hAnsi="Roboto"/>
          <w:b/>
          <w:color w:val="0000FF"/>
        </w:rPr>
      </w:pPr>
      <w:r>
        <w:rPr>
          <w:b/>
          <w:noProof/>
          <w:sz w:val="20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8341B1" wp14:editId="557C1976">
                <wp:simplePos x="0" y="0"/>
                <wp:positionH relativeFrom="column">
                  <wp:posOffset>3625215</wp:posOffset>
                </wp:positionH>
                <wp:positionV relativeFrom="paragraph">
                  <wp:posOffset>287655</wp:posOffset>
                </wp:positionV>
                <wp:extent cx="2640330" cy="1674495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033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9D135" w14:textId="77777777" w:rsidR="008E3AEA" w:rsidRDefault="00846E81" w:rsidP="008E3AE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instrText>INCLUDEPICTURE  "https://scontent-arn2-1.xx.fbcdn.net/hphotos-xla1/v/t1.0-9/1908129_1004322392931313_8213051241604079048_n.jpg?oh=529cfaf25a426c2173c4d9a0eb893f6a&amp;oe=56EF2E43" \* MERGEFORMATINET</w:instrText>
                            </w:r>
                            <w:r>
                              <w:rPr>
                                <w:noProof/>
                              </w:rPr>
                              <w:instrText xml:space="preserve">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pict w14:anchorId="4A4E18C3">
                                <v:shape id="_x0000_i1027" type="#_x0000_t75" style="width:192pt;height:2in">
                                  <v:imagedata r:id="rId10" r:href="rId11"/>
                                </v:shape>
                              </w:pic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341B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85.45pt;margin-top:22.65pt;width:207.9pt;height:13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" stroked="f">
                <v:path arrowok="t"/>
                <v:textbox>
                  <w:txbxContent>
                    <w:p w14:paraId="3F99D135" w14:textId="77777777" w:rsidR="008E3AEA" w:rsidRDefault="00846E81" w:rsidP="008E3AEA">
                      <w:pPr>
                        <w:jc w:val="center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</w:instrText>
                      </w:r>
                      <w:r>
                        <w:rPr>
                          <w:noProof/>
                        </w:rPr>
                        <w:instrText>INCLUDEPICTURE  "https://scontent-arn2-1.xx.fbcdn.net/hphotos-xla1/v/t1.0-9/1908129_1004322392931313_8213051241604079048_n.jpg?oh=529cfaf25a426c2173c4d9a0eb893f6a&amp;oe=56EF2E43" \* MERGEFORMATINET</w:instrText>
                      </w:r>
                      <w:r>
                        <w:rPr>
                          <w:noProof/>
                        </w:rPr>
                        <w:instrText xml:space="preserve">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pict w14:anchorId="4A4E18C3">
                          <v:shape id="_x0000_i1027" type="#_x0000_t75" style="width:192pt;height:2in">
                            <v:imagedata r:id="rId10" r:href="rId12"/>
                          </v:shape>
                        </w:pic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E3AEA">
        <w:rPr>
          <w:b/>
          <w:sz w:val="20"/>
        </w:rPr>
        <w:br/>
      </w:r>
      <w:r w:rsidR="00660C25">
        <w:rPr>
          <w:rFonts w:ascii="Roboto" w:hAnsi="Roboto"/>
          <w:b/>
          <w:sz w:val="20"/>
        </w:rPr>
        <w:br/>
      </w:r>
      <w:r w:rsidR="007951D6" w:rsidRPr="000A694C">
        <w:rPr>
          <w:rFonts w:ascii="Roboto" w:hAnsi="Roboto"/>
          <w:b/>
          <w:color w:val="0000FF"/>
          <w:sz w:val="32"/>
        </w:rPr>
        <w:t>Adress kansli</w:t>
      </w:r>
    </w:p>
    <w:p w14:paraId="1ACCF566" w14:textId="77777777" w:rsidR="007951D6" w:rsidRPr="009B5F00" w:rsidRDefault="007951D6" w:rsidP="007951D6">
      <w:pPr>
        <w:pStyle w:val="Brdtext"/>
        <w:rPr>
          <w:rFonts w:ascii="Roboto" w:hAnsi="Roboto"/>
          <w:b/>
          <w:bCs/>
          <w:color w:val="000000"/>
          <w:sz w:val="12"/>
        </w:rPr>
      </w:pPr>
    </w:p>
    <w:p w14:paraId="43EF16DB" w14:textId="17D93017" w:rsidR="007951D6" w:rsidRPr="009B5F00" w:rsidRDefault="00844915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Dyslexiförbundet </w:t>
      </w:r>
      <w:r w:rsidR="006065C2">
        <w:rPr>
          <w:rFonts w:ascii="Roboto" w:hAnsi="Roboto"/>
          <w:color w:val="000000"/>
        </w:rPr>
        <w:t xml:space="preserve">distrikt </w:t>
      </w:r>
      <w:r w:rsidRPr="009B5F00">
        <w:rPr>
          <w:rFonts w:ascii="Roboto" w:hAnsi="Roboto"/>
          <w:color w:val="000000"/>
        </w:rPr>
        <w:t xml:space="preserve">Sörmland </w:t>
      </w:r>
      <w:r w:rsidR="008B3B3E" w:rsidRPr="009B5F00">
        <w:rPr>
          <w:rFonts w:ascii="Roboto" w:hAnsi="Roboto"/>
          <w:color w:val="000000"/>
        </w:rPr>
        <w:br/>
        <w:t>Föreningshuset E 18</w:t>
      </w:r>
      <w:r w:rsidRPr="009B5F00">
        <w:rPr>
          <w:rFonts w:ascii="Roboto" w:hAnsi="Roboto"/>
          <w:color w:val="000000"/>
        </w:rPr>
        <w:t xml:space="preserve"> </w:t>
      </w:r>
      <w:r w:rsidR="0027562F">
        <w:rPr>
          <w:rFonts w:ascii="Roboto" w:hAnsi="Roboto"/>
          <w:color w:val="000000"/>
        </w:rPr>
        <w:t>A</w:t>
      </w:r>
      <w:r w:rsidR="00196959" w:rsidRPr="009B5F00">
        <w:rPr>
          <w:rFonts w:ascii="Roboto" w:hAnsi="Roboto"/>
          <w:color w:val="000000"/>
        </w:rPr>
        <w:t xml:space="preserve">                          </w:t>
      </w:r>
    </w:p>
    <w:p w14:paraId="464CB05E" w14:textId="77777777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Eleonoragatan 18, 633 43 Eskilstuna</w:t>
      </w:r>
    </w:p>
    <w:p w14:paraId="0716D3B4" w14:textId="3AA311F2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Telefon: </w:t>
      </w:r>
      <w:r w:rsidR="004F791E">
        <w:rPr>
          <w:rFonts w:ascii="Roboto" w:hAnsi="Roboto"/>
          <w:color w:val="000000"/>
        </w:rPr>
        <w:t>0739574082</w:t>
      </w:r>
      <w:r w:rsidR="008B3B3E" w:rsidRPr="009B5F00">
        <w:rPr>
          <w:rFonts w:ascii="Roboto" w:hAnsi="Roboto"/>
          <w:color w:val="000000"/>
        </w:rPr>
        <w:t xml:space="preserve"> </w:t>
      </w:r>
    </w:p>
    <w:p w14:paraId="11C453CB" w14:textId="77777777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Mejl: </w:t>
      </w:r>
      <w:hyperlink r:id="rId13" w:history="1">
        <w:r w:rsidRPr="009B5F00">
          <w:rPr>
            <w:rStyle w:val="Hyperlnk"/>
            <w:rFonts w:ascii="Roboto" w:hAnsi="Roboto"/>
          </w:rPr>
          <w:t>sormland@dyslexi.org</w:t>
        </w:r>
      </w:hyperlink>
      <w:r w:rsidRPr="009B5F00">
        <w:rPr>
          <w:rFonts w:ascii="Roboto" w:hAnsi="Roboto"/>
        </w:rPr>
        <w:t xml:space="preserve"> </w:t>
      </w:r>
      <w:r w:rsidRPr="009B5F00">
        <w:rPr>
          <w:rFonts w:ascii="Roboto" w:hAnsi="Roboto"/>
          <w:color w:val="000000"/>
        </w:rPr>
        <w:t xml:space="preserve"> </w:t>
      </w:r>
    </w:p>
    <w:p w14:paraId="33CF5D73" w14:textId="77777777" w:rsidR="007C3ECA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Hemsida: </w:t>
      </w:r>
      <w:hyperlink r:id="rId14" w:history="1">
        <w:r w:rsidRPr="009B5F00">
          <w:rPr>
            <w:rStyle w:val="Hyperlnk"/>
            <w:rFonts w:ascii="Roboto" w:hAnsi="Roboto"/>
          </w:rPr>
          <w:t>www.dyslexi.org/sormland</w:t>
        </w:r>
      </w:hyperlink>
      <w:r w:rsidRPr="009B5F00">
        <w:rPr>
          <w:rFonts w:ascii="Roboto" w:hAnsi="Roboto"/>
        </w:rPr>
        <w:t xml:space="preserve"> </w:t>
      </w:r>
      <w:r w:rsidRPr="009B5F00">
        <w:rPr>
          <w:rFonts w:ascii="Roboto" w:hAnsi="Roboto"/>
          <w:color w:val="000000"/>
        </w:rPr>
        <w:t xml:space="preserve"> </w:t>
      </w:r>
      <w:r w:rsidR="007C3ECA">
        <w:rPr>
          <w:rFonts w:ascii="Roboto" w:hAnsi="Roboto"/>
          <w:color w:val="000000"/>
        </w:rPr>
        <w:br/>
        <w:t>Notering: Vi har numer en ny hemsidesadress</w:t>
      </w:r>
      <w:r w:rsidR="007C3ECA">
        <w:rPr>
          <w:rFonts w:ascii="Roboto" w:hAnsi="Roboto"/>
          <w:color w:val="000000"/>
        </w:rPr>
        <w:br/>
      </w:r>
      <w:hyperlink r:id="rId15" w:history="1">
        <w:r w:rsidR="007C3ECA" w:rsidRPr="00DC2DD4">
          <w:rPr>
            <w:rStyle w:val="Hyperlnk"/>
            <w:rFonts w:ascii="Roboto" w:hAnsi="Roboto"/>
          </w:rPr>
          <w:t>https://forening.dyslexi.org/foreningar/sormland</w:t>
        </w:r>
      </w:hyperlink>
      <w:r w:rsidR="007C3ECA">
        <w:rPr>
          <w:rFonts w:ascii="Roboto" w:hAnsi="Roboto"/>
          <w:color w:val="000000"/>
        </w:rPr>
        <w:t xml:space="preserve"> </w:t>
      </w:r>
      <w:r w:rsidRPr="009B5F00">
        <w:rPr>
          <w:rFonts w:ascii="Roboto" w:hAnsi="Roboto"/>
          <w:color w:val="000000"/>
        </w:rPr>
        <w:t xml:space="preserve"> </w:t>
      </w:r>
    </w:p>
    <w:p w14:paraId="3540E24A" w14:textId="77777777" w:rsidR="007951D6" w:rsidRPr="007C3ECA" w:rsidRDefault="007C3ECA" w:rsidP="007951D6">
      <w:pPr>
        <w:pStyle w:val="Brdtext"/>
        <w:rPr>
          <w:rFonts w:ascii="Roboto" w:hAnsi="Roboto"/>
          <w:color w:val="000000"/>
          <w:sz w:val="10"/>
        </w:rPr>
      </w:pPr>
      <w:hyperlink r:id="rId16" w:history="1">
        <w:r w:rsidRPr="000375E8">
          <w:rPr>
            <w:rStyle w:val="Hyperlnk"/>
            <w:rFonts w:ascii="Roboto" w:hAnsi="Roboto"/>
            <w:color w:val="000000"/>
            <w:szCs w:val="28"/>
          </w:rPr>
          <w:t>forening.dyslexi.org/</w:t>
        </w:r>
        <w:proofErr w:type="spellStart"/>
        <w:r w:rsidRPr="000375E8">
          <w:rPr>
            <w:rStyle w:val="Hyperlnk"/>
            <w:rFonts w:ascii="Roboto" w:hAnsi="Roboto"/>
            <w:color w:val="000000"/>
            <w:szCs w:val="28"/>
          </w:rPr>
          <w:t>sormland</w:t>
        </w:r>
        <w:proofErr w:type="spellEnd"/>
      </w:hyperlink>
      <w:r w:rsidR="009B3CE2" w:rsidRPr="009B5F00">
        <w:rPr>
          <w:rFonts w:ascii="Roboto" w:hAnsi="Roboto"/>
          <w:color w:val="000000"/>
        </w:rPr>
        <w:br/>
        <w:t>Facebooksi</w:t>
      </w:r>
      <w:r w:rsidR="00A85078" w:rsidRPr="009B5F00">
        <w:rPr>
          <w:rFonts w:ascii="Roboto" w:hAnsi="Roboto"/>
          <w:color w:val="000000"/>
        </w:rPr>
        <w:t>da:</w:t>
      </w:r>
      <w:r w:rsidR="00660C25">
        <w:rPr>
          <w:rFonts w:ascii="Roboto" w:hAnsi="Roboto"/>
          <w:color w:val="000000"/>
        </w:rPr>
        <w:t xml:space="preserve"> Sök Dyslexiförbundet i Sörmland</w:t>
      </w:r>
      <w:r w:rsidR="00C108BE" w:rsidRPr="009B5F00">
        <w:rPr>
          <w:rFonts w:ascii="Roboto" w:hAnsi="Roboto"/>
        </w:rPr>
        <w:br/>
      </w:r>
    </w:p>
    <w:p w14:paraId="1535FEBC" w14:textId="77777777" w:rsidR="00F04F1D" w:rsidRPr="00552679" w:rsidRDefault="00F04F1D" w:rsidP="007951D6">
      <w:pPr>
        <w:pStyle w:val="Brdtext"/>
        <w:rPr>
          <w:color w:val="000000"/>
          <w:sz w:val="6"/>
        </w:rPr>
      </w:pPr>
    </w:p>
    <w:p w14:paraId="537A4192" w14:textId="77777777" w:rsidR="007951D6" w:rsidRPr="000A694C" w:rsidRDefault="007951D6" w:rsidP="007951D6">
      <w:pPr>
        <w:pStyle w:val="Brdtext"/>
        <w:rPr>
          <w:rFonts w:ascii="Roboto" w:hAnsi="Roboto"/>
          <w:b/>
          <w:bCs/>
          <w:color w:val="0000FF"/>
          <w:sz w:val="32"/>
        </w:rPr>
      </w:pPr>
      <w:r w:rsidRPr="000A694C">
        <w:rPr>
          <w:rFonts w:ascii="Roboto" w:hAnsi="Roboto"/>
          <w:b/>
          <w:bCs/>
          <w:color w:val="0000FF"/>
          <w:sz w:val="32"/>
        </w:rPr>
        <w:t>Medlemsantal</w:t>
      </w:r>
    </w:p>
    <w:p w14:paraId="14325EA0" w14:textId="77777777" w:rsidR="00F04F1D" w:rsidRPr="00573EF1" w:rsidRDefault="00F04F1D" w:rsidP="007951D6">
      <w:pPr>
        <w:pStyle w:val="Brdtext"/>
        <w:rPr>
          <w:rFonts w:ascii="Roboto" w:hAnsi="Roboto"/>
          <w:b/>
          <w:bCs/>
          <w:color w:val="000000"/>
          <w:sz w:val="4"/>
        </w:rPr>
      </w:pPr>
    </w:p>
    <w:p w14:paraId="6B64D8C5" w14:textId="679121A6" w:rsidR="00F04F1D" w:rsidRPr="005324F0" w:rsidRDefault="00DA48D6" w:rsidP="00F04F1D">
      <w:pPr>
        <w:pStyle w:val="Brdtext"/>
        <w:rPr>
          <w:rFonts w:ascii="Roboto" w:hAnsi="Roboto"/>
          <w:b/>
          <w:bCs/>
        </w:rPr>
      </w:pPr>
      <w:r w:rsidRPr="00573EF1">
        <w:rPr>
          <w:rFonts w:ascii="Roboto" w:hAnsi="Roboto"/>
          <w:b/>
          <w:bCs/>
          <w:color w:val="000000"/>
        </w:rPr>
        <w:t>Den 31 december-</w:t>
      </w:r>
      <w:proofErr w:type="gramStart"/>
      <w:r w:rsidRPr="00573EF1">
        <w:rPr>
          <w:rFonts w:ascii="Roboto" w:hAnsi="Roboto"/>
          <w:b/>
          <w:bCs/>
          <w:color w:val="000000"/>
        </w:rPr>
        <w:t>20</w:t>
      </w:r>
      <w:r w:rsidR="0027562F">
        <w:rPr>
          <w:rFonts w:ascii="Roboto" w:hAnsi="Roboto"/>
          <w:b/>
          <w:bCs/>
          <w:color w:val="000000"/>
        </w:rPr>
        <w:t>2</w:t>
      </w:r>
      <w:r w:rsidR="00A70523">
        <w:rPr>
          <w:rFonts w:ascii="Roboto" w:hAnsi="Roboto"/>
          <w:b/>
          <w:bCs/>
          <w:color w:val="000000"/>
        </w:rPr>
        <w:t>4</w:t>
      </w:r>
      <w:r w:rsidR="0027562F">
        <w:rPr>
          <w:rFonts w:ascii="Roboto" w:hAnsi="Roboto"/>
          <w:b/>
          <w:bCs/>
          <w:color w:val="000000"/>
        </w:rPr>
        <w:t xml:space="preserve"> </w:t>
      </w:r>
      <w:r w:rsidR="00205BB2" w:rsidRPr="00573EF1">
        <w:rPr>
          <w:rFonts w:ascii="Roboto" w:hAnsi="Roboto"/>
          <w:b/>
          <w:bCs/>
          <w:color w:val="000000"/>
        </w:rPr>
        <w:t xml:space="preserve"> </w:t>
      </w:r>
      <w:r w:rsidR="00F04F1D" w:rsidRPr="00573EF1">
        <w:rPr>
          <w:rFonts w:ascii="Roboto" w:hAnsi="Roboto"/>
          <w:b/>
          <w:bCs/>
          <w:color w:val="000000"/>
        </w:rPr>
        <w:t>hade</w:t>
      </w:r>
      <w:proofErr w:type="gramEnd"/>
      <w:r w:rsidR="00F04F1D" w:rsidRPr="00573EF1">
        <w:rPr>
          <w:rFonts w:ascii="Roboto" w:hAnsi="Roboto"/>
          <w:b/>
          <w:bCs/>
          <w:color w:val="000000"/>
        </w:rPr>
        <w:t xml:space="preserve"> Distriktet totalt</w:t>
      </w:r>
      <w:r w:rsidR="00A70523">
        <w:rPr>
          <w:rFonts w:ascii="Roboto" w:hAnsi="Roboto"/>
          <w:b/>
          <w:bCs/>
          <w:color w:val="000000"/>
        </w:rPr>
        <w:t xml:space="preserve"> 152</w:t>
      </w:r>
      <w:r w:rsidR="00F04F1D" w:rsidRPr="005324F0">
        <w:rPr>
          <w:rFonts w:ascii="Roboto" w:hAnsi="Roboto"/>
          <w:b/>
          <w:bCs/>
        </w:rPr>
        <w:t xml:space="preserve"> medlemmar</w:t>
      </w:r>
    </w:p>
    <w:p w14:paraId="16DCE3B2" w14:textId="10A5176A" w:rsidR="008B3B3E" w:rsidRPr="0027562F" w:rsidRDefault="008B3B3E" w:rsidP="008B3B3E">
      <w:pPr>
        <w:pStyle w:val="Brdtext"/>
        <w:rPr>
          <w:rFonts w:ascii="Roboto" w:hAnsi="Roboto"/>
          <w:color w:val="FF0000"/>
        </w:rPr>
      </w:pPr>
      <w:r w:rsidRPr="005324F0">
        <w:rPr>
          <w:rFonts w:ascii="Roboto" w:hAnsi="Roboto"/>
        </w:rPr>
        <w:t>Fördelat på 1</w:t>
      </w:r>
      <w:r w:rsidR="00385EF1">
        <w:rPr>
          <w:rFonts w:ascii="Roboto" w:hAnsi="Roboto"/>
        </w:rPr>
        <w:t>43</w:t>
      </w:r>
      <w:r w:rsidRPr="005324F0">
        <w:rPr>
          <w:rFonts w:ascii="Roboto" w:hAnsi="Roboto"/>
        </w:rPr>
        <w:t xml:space="preserve"> enskilda medlemmar och</w:t>
      </w:r>
      <w:r w:rsidR="00B96365" w:rsidRPr="005324F0">
        <w:rPr>
          <w:rFonts w:ascii="Roboto" w:hAnsi="Roboto"/>
        </w:rPr>
        <w:t xml:space="preserve"> </w:t>
      </w:r>
      <w:r w:rsidR="00385EF1">
        <w:rPr>
          <w:rFonts w:ascii="Roboto" w:hAnsi="Roboto"/>
        </w:rPr>
        <w:t>9</w:t>
      </w:r>
      <w:r w:rsidRPr="005324F0">
        <w:rPr>
          <w:rFonts w:ascii="Roboto" w:hAnsi="Roboto"/>
        </w:rPr>
        <w:t xml:space="preserve"> stödorganisationer</w:t>
      </w:r>
      <w:r w:rsidRPr="0027562F">
        <w:rPr>
          <w:rFonts w:ascii="Roboto" w:hAnsi="Roboto"/>
          <w:color w:val="FF0000"/>
        </w:rPr>
        <w:t xml:space="preserve">. </w:t>
      </w:r>
    </w:p>
    <w:p w14:paraId="37F82B78" w14:textId="77777777" w:rsidR="007951D6" w:rsidRPr="007C3ECA" w:rsidRDefault="007951D6" w:rsidP="007951D6">
      <w:pPr>
        <w:pStyle w:val="Brdtext"/>
        <w:rPr>
          <w:rFonts w:ascii="Roboto" w:hAnsi="Roboto"/>
          <w:color w:val="000000"/>
          <w:sz w:val="14"/>
        </w:rPr>
      </w:pPr>
    </w:p>
    <w:p w14:paraId="46A87BC7" w14:textId="77A2BF58" w:rsidR="007951D6" w:rsidRPr="00573EF1" w:rsidRDefault="007951D6" w:rsidP="007951D6">
      <w:pPr>
        <w:pStyle w:val="Brdtext"/>
        <w:rPr>
          <w:rFonts w:ascii="Roboto" w:hAnsi="Roboto"/>
          <w:b/>
          <w:bCs/>
          <w:color w:val="000000"/>
          <w:szCs w:val="28"/>
        </w:rPr>
      </w:pPr>
      <w:r w:rsidRPr="000A694C">
        <w:rPr>
          <w:rFonts w:ascii="Roboto" w:hAnsi="Roboto"/>
          <w:b/>
          <w:bCs/>
          <w:color w:val="0000FF"/>
          <w:szCs w:val="28"/>
        </w:rPr>
        <w:t xml:space="preserve">Vi har </w:t>
      </w:r>
      <w:r w:rsidR="005F408E">
        <w:rPr>
          <w:rFonts w:ascii="Roboto" w:hAnsi="Roboto"/>
          <w:b/>
          <w:bCs/>
          <w:color w:val="0000FF"/>
          <w:szCs w:val="28"/>
        </w:rPr>
        <w:t xml:space="preserve">1 </w:t>
      </w:r>
      <w:r w:rsidRPr="000A694C">
        <w:rPr>
          <w:rFonts w:ascii="Roboto" w:hAnsi="Roboto"/>
          <w:b/>
          <w:bCs/>
          <w:color w:val="0000FF"/>
          <w:szCs w:val="28"/>
        </w:rPr>
        <w:t>aktiv lokalförening</w:t>
      </w:r>
      <w:r w:rsidR="00AE6E80" w:rsidRPr="00573EF1">
        <w:rPr>
          <w:rFonts w:ascii="Roboto" w:hAnsi="Roboto"/>
          <w:b/>
          <w:bCs/>
          <w:color w:val="000000"/>
          <w:szCs w:val="28"/>
        </w:rPr>
        <w:br/>
      </w:r>
      <w:r w:rsidR="00573EF1">
        <w:rPr>
          <w:rFonts w:ascii="Roboto" w:hAnsi="Roboto"/>
          <w:b/>
          <w:bCs/>
          <w:color w:val="000000"/>
          <w:sz w:val="12"/>
          <w:szCs w:val="28"/>
        </w:rPr>
        <w:br/>
      </w:r>
      <w:r w:rsidR="00AE6E80" w:rsidRPr="00573EF1">
        <w:rPr>
          <w:rFonts w:ascii="Roboto" w:hAnsi="Roboto"/>
          <w:b/>
          <w:bCs/>
          <w:color w:val="000000"/>
          <w:szCs w:val="28"/>
        </w:rPr>
        <w:t xml:space="preserve">Dyslexiförbundet i Eskilstuna </w:t>
      </w:r>
      <w:r w:rsidR="00AE6E80" w:rsidRPr="00573EF1">
        <w:rPr>
          <w:rFonts w:ascii="Roboto" w:hAnsi="Roboto"/>
          <w:bCs/>
          <w:color w:val="000000"/>
          <w:szCs w:val="28"/>
        </w:rPr>
        <w:t>– Verksamhetsområde i kommunerna Eskilstuna och Strängnäs</w:t>
      </w:r>
      <w:r w:rsidR="00573EF1">
        <w:rPr>
          <w:rFonts w:ascii="Roboto" w:hAnsi="Roboto"/>
          <w:bCs/>
          <w:color w:val="000000"/>
          <w:szCs w:val="28"/>
        </w:rPr>
        <w:t xml:space="preserve">. </w:t>
      </w:r>
    </w:p>
    <w:p w14:paraId="48A14B52" w14:textId="77777777" w:rsidR="00AE6E80" w:rsidRPr="00573EF1" w:rsidRDefault="00AE6E80" w:rsidP="007951D6">
      <w:pPr>
        <w:pStyle w:val="Brdtext"/>
        <w:rPr>
          <w:rFonts w:ascii="Roboto" w:hAnsi="Roboto"/>
          <w:bCs/>
          <w:color w:val="000000"/>
          <w:sz w:val="12"/>
          <w:szCs w:val="28"/>
        </w:rPr>
      </w:pPr>
    </w:p>
    <w:p w14:paraId="5AF0C46F" w14:textId="5F0F0079" w:rsidR="000649B7" w:rsidRPr="009B5F00" w:rsidRDefault="00573EF1" w:rsidP="006065C2">
      <w:pPr>
        <w:pStyle w:val="Brdtext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sz w:val="14"/>
        </w:rPr>
        <w:br/>
      </w:r>
    </w:p>
    <w:p w14:paraId="61ACC345" w14:textId="77777777" w:rsidR="007951D6" w:rsidRPr="000A694C" w:rsidRDefault="007951D6" w:rsidP="000649B7">
      <w:pPr>
        <w:pStyle w:val="Brdtext"/>
        <w:tabs>
          <w:tab w:val="left" w:pos="284"/>
        </w:tabs>
        <w:rPr>
          <w:rFonts w:ascii="Roboto" w:hAnsi="Roboto"/>
          <w:color w:val="0000FF"/>
        </w:rPr>
      </w:pPr>
      <w:r w:rsidRPr="000A694C">
        <w:rPr>
          <w:rFonts w:ascii="Roboto" w:hAnsi="Roboto"/>
          <w:b/>
          <w:bCs/>
          <w:color w:val="0000FF"/>
          <w:sz w:val="32"/>
        </w:rPr>
        <w:t>Medlemsfördelninge</w:t>
      </w:r>
      <w:r w:rsidR="00D641A6" w:rsidRPr="000A694C">
        <w:rPr>
          <w:rFonts w:ascii="Roboto" w:hAnsi="Roboto"/>
          <w:b/>
          <w:bCs/>
          <w:color w:val="0000FF"/>
          <w:sz w:val="32"/>
        </w:rPr>
        <w:t>n</w:t>
      </w:r>
      <w:r w:rsidR="000649B7" w:rsidRPr="000A694C">
        <w:rPr>
          <w:rFonts w:ascii="Roboto" w:hAnsi="Roboto"/>
          <w:b/>
          <w:bCs/>
          <w:color w:val="0000FF"/>
          <w:sz w:val="32"/>
        </w:rPr>
        <w:t xml:space="preserve"> i kommunerna</w:t>
      </w:r>
      <w:r w:rsidR="00D641A6" w:rsidRPr="000A694C">
        <w:rPr>
          <w:rFonts w:ascii="Roboto" w:hAnsi="Roboto"/>
          <w:b/>
          <w:bCs/>
          <w:color w:val="0000FF"/>
          <w:sz w:val="32"/>
        </w:rPr>
        <w:t xml:space="preserve"> </w:t>
      </w:r>
      <w:r w:rsidR="00F77751" w:rsidRPr="000A694C">
        <w:rPr>
          <w:rFonts w:ascii="Roboto" w:hAnsi="Roboto"/>
          <w:b/>
          <w:bCs/>
          <w:color w:val="0000FF"/>
          <w:sz w:val="32"/>
        </w:rPr>
        <w:t>enligt följande</w:t>
      </w:r>
      <w:r w:rsidR="000E7B49" w:rsidRPr="000A694C">
        <w:rPr>
          <w:rFonts w:ascii="Roboto" w:hAnsi="Roboto"/>
          <w:b/>
          <w:bCs/>
          <w:color w:val="0000FF"/>
          <w:sz w:val="32"/>
        </w:rPr>
        <w:t>:</w:t>
      </w:r>
    </w:p>
    <w:p w14:paraId="1BCF6021" w14:textId="789D03F8" w:rsidR="007951D6" w:rsidRDefault="00A743AA" w:rsidP="00AE1E0E">
      <w:pPr>
        <w:pStyle w:val="Brdtext"/>
        <w:rPr>
          <w:rFonts w:ascii="Roboto" w:hAnsi="Roboto"/>
          <w:bCs/>
        </w:rPr>
      </w:pPr>
      <w:r w:rsidRPr="009B5F00">
        <w:rPr>
          <w:rFonts w:ascii="Roboto" w:hAnsi="Roboto"/>
          <w:bCs/>
        </w:rPr>
        <w:t>Strängnäs</w:t>
      </w:r>
      <w:r w:rsidR="00825753">
        <w:rPr>
          <w:rFonts w:ascii="Roboto" w:hAnsi="Roboto"/>
          <w:bCs/>
        </w:rPr>
        <w:t>-</w:t>
      </w:r>
      <w:r w:rsidR="003A1FFB" w:rsidRPr="009B5F00">
        <w:rPr>
          <w:rFonts w:ascii="Roboto" w:hAnsi="Roboto"/>
        </w:rPr>
        <w:t xml:space="preserve"> </w:t>
      </w:r>
      <w:r w:rsidR="007951D6" w:rsidRPr="009B5F00">
        <w:rPr>
          <w:rFonts w:ascii="Roboto" w:hAnsi="Roboto"/>
          <w:bCs/>
        </w:rPr>
        <w:t xml:space="preserve">Eskilstuna: </w:t>
      </w:r>
      <w:r w:rsidR="000250DD">
        <w:rPr>
          <w:rFonts w:ascii="Roboto" w:hAnsi="Roboto"/>
          <w:bCs/>
        </w:rPr>
        <w:t xml:space="preserve">86 </w:t>
      </w:r>
      <w:proofErr w:type="spellStart"/>
      <w:r w:rsidR="000250DD">
        <w:rPr>
          <w:rFonts w:ascii="Roboto" w:hAnsi="Roboto"/>
          <w:bCs/>
        </w:rPr>
        <w:t>st</w:t>
      </w:r>
      <w:proofErr w:type="spellEnd"/>
      <w:r w:rsidR="000250DD">
        <w:rPr>
          <w:rFonts w:ascii="Roboto" w:hAnsi="Roboto"/>
          <w:bCs/>
        </w:rPr>
        <w:t xml:space="preserve"> 3 stöd</w:t>
      </w:r>
    </w:p>
    <w:p w14:paraId="4AEEE837" w14:textId="2D98181F" w:rsidR="000250DD" w:rsidRDefault="000250DD" w:rsidP="00AE1E0E">
      <w:pPr>
        <w:pStyle w:val="Brdtext"/>
        <w:rPr>
          <w:rFonts w:ascii="Roboto" w:hAnsi="Roboto"/>
          <w:bCs/>
        </w:rPr>
      </w:pPr>
      <w:r>
        <w:rPr>
          <w:rFonts w:ascii="Roboto" w:hAnsi="Roboto"/>
          <w:bCs/>
        </w:rPr>
        <w:t>Mellersta sörmland</w:t>
      </w:r>
      <w:r w:rsidR="004C6438">
        <w:rPr>
          <w:rFonts w:ascii="Roboto" w:hAnsi="Roboto"/>
          <w:bCs/>
        </w:rPr>
        <w:t xml:space="preserve">:19 </w:t>
      </w:r>
      <w:proofErr w:type="spellStart"/>
      <w:r w:rsidR="004C6438">
        <w:rPr>
          <w:rFonts w:ascii="Roboto" w:hAnsi="Roboto"/>
          <w:bCs/>
        </w:rPr>
        <w:t>st</w:t>
      </w:r>
      <w:proofErr w:type="spellEnd"/>
      <w:r w:rsidR="004C6438">
        <w:rPr>
          <w:rFonts w:ascii="Roboto" w:hAnsi="Roboto"/>
          <w:bCs/>
        </w:rPr>
        <w:t xml:space="preserve"> 3 </w:t>
      </w:r>
      <w:proofErr w:type="spellStart"/>
      <w:r w:rsidR="004C6438">
        <w:rPr>
          <w:rFonts w:ascii="Roboto" w:hAnsi="Roboto"/>
          <w:bCs/>
        </w:rPr>
        <w:t>st</w:t>
      </w:r>
      <w:proofErr w:type="spellEnd"/>
      <w:r w:rsidR="004C6438">
        <w:rPr>
          <w:rFonts w:ascii="Roboto" w:hAnsi="Roboto"/>
          <w:bCs/>
        </w:rPr>
        <w:t xml:space="preserve"> stöd</w:t>
      </w:r>
    </w:p>
    <w:p w14:paraId="05DEE3D7" w14:textId="153B692C" w:rsidR="004C6438" w:rsidRPr="009B5F00" w:rsidRDefault="004C6438" w:rsidP="00AE1E0E">
      <w:pPr>
        <w:pStyle w:val="Brdtext"/>
        <w:rPr>
          <w:rFonts w:ascii="Roboto" w:hAnsi="Roboto"/>
          <w:color w:val="000000"/>
          <w:sz w:val="24"/>
        </w:rPr>
      </w:pPr>
      <w:r>
        <w:rPr>
          <w:rFonts w:ascii="Roboto" w:hAnsi="Roboto"/>
          <w:bCs/>
        </w:rPr>
        <w:t xml:space="preserve">Sydöstra </w:t>
      </w:r>
      <w:proofErr w:type="spellStart"/>
      <w:r>
        <w:rPr>
          <w:rFonts w:ascii="Roboto" w:hAnsi="Roboto"/>
          <w:bCs/>
        </w:rPr>
        <w:t>sörmland</w:t>
      </w:r>
      <w:proofErr w:type="spellEnd"/>
      <w:r>
        <w:rPr>
          <w:rFonts w:ascii="Roboto" w:hAnsi="Roboto"/>
          <w:bCs/>
        </w:rPr>
        <w:t xml:space="preserve"> </w:t>
      </w:r>
      <w:r w:rsidR="00385EF1">
        <w:rPr>
          <w:rFonts w:ascii="Roboto" w:hAnsi="Roboto"/>
          <w:bCs/>
        </w:rPr>
        <w:t xml:space="preserve">38 </w:t>
      </w:r>
      <w:proofErr w:type="spellStart"/>
      <w:r w:rsidR="00385EF1">
        <w:rPr>
          <w:rFonts w:ascii="Roboto" w:hAnsi="Roboto"/>
          <w:bCs/>
        </w:rPr>
        <w:t>st</w:t>
      </w:r>
      <w:proofErr w:type="spellEnd"/>
      <w:r w:rsidR="00385EF1">
        <w:rPr>
          <w:rFonts w:ascii="Roboto" w:hAnsi="Roboto"/>
          <w:bCs/>
        </w:rPr>
        <w:t xml:space="preserve"> 3 stöd</w:t>
      </w:r>
    </w:p>
    <w:p w14:paraId="7DA78E14" w14:textId="77777777" w:rsidR="00FD2EEA" w:rsidRPr="009B5F00" w:rsidRDefault="00F04F1D" w:rsidP="00E8083A">
      <w:pPr>
        <w:pStyle w:val="Brdtext"/>
        <w:jc w:val="center"/>
        <w:rPr>
          <w:rFonts w:ascii="Roboto" w:hAnsi="Roboto"/>
          <w:color w:val="000000"/>
          <w:sz w:val="22"/>
        </w:rPr>
      </w:pPr>
      <w:r w:rsidRPr="009B5F00">
        <w:rPr>
          <w:rFonts w:ascii="Roboto" w:hAnsi="Roboto"/>
          <w:color w:val="000000"/>
        </w:rPr>
        <w:br/>
      </w:r>
    </w:p>
    <w:p w14:paraId="20028908" w14:textId="77777777" w:rsidR="00E8083A" w:rsidRPr="009B5F00" w:rsidRDefault="00E8083A" w:rsidP="00E96991">
      <w:pPr>
        <w:pStyle w:val="Brdtext"/>
        <w:rPr>
          <w:rFonts w:ascii="Roboto" w:hAnsi="Roboto"/>
          <w:color w:val="000000"/>
        </w:rPr>
      </w:pPr>
    </w:p>
    <w:p w14:paraId="1C4FC3D0" w14:textId="275F5707" w:rsidR="007951D6" w:rsidRPr="000A694C" w:rsidRDefault="00FD2EEA" w:rsidP="007951D6">
      <w:pPr>
        <w:pStyle w:val="Rubrik2"/>
        <w:jc w:val="left"/>
        <w:rPr>
          <w:rFonts w:ascii="Roboto" w:hAnsi="Roboto"/>
          <w:color w:val="0000FF"/>
          <w:w w:val="100"/>
          <w:sz w:val="36"/>
          <w:szCs w:val="32"/>
        </w:rPr>
      </w:pPr>
      <w:r w:rsidRPr="000A694C">
        <w:rPr>
          <w:rFonts w:ascii="Roboto" w:hAnsi="Roboto"/>
          <w:color w:val="0000FF"/>
          <w:w w:val="100"/>
          <w:sz w:val="36"/>
          <w:szCs w:val="32"/>
        </w:rPr>
        <w:t>Årsmöte för verksamhetsåret 20</w:t>
      </w:r>
      <w:r w:rsidR="00AE6E80" w:rsidRPr="000A694C">
        <w:rPr>
          <w:rFonts w:ascii="Roboto" w:hAnsi="Roboto"/>
          <w:color w:val="0000FF"/>
          <w:w w:val="100"/>
          <w:sz w:val="36"/>
          <w:szCs w:val="32"/>
        </w:rPr>
        <w:t>2</w:t>
      </w:r>
      <w:r w:rsidR="00B2724B">
        <w:rPr>
          <w:rFonts w:ascii="Roboto" w:hAnsi="Roboto"/>
          <w:color w:val="0000FF"/>
          <w:w w:val="100"/>
          <w:sz w:val="36"/>
          <w:szCs w:val="32"/>
        </w:rPr>
        <w:t>3</w:t>
      </w:r>
    </w:p>
    <w:p w14:paraId="3B17B61D" w14:textId="77777777" w:rsidR="00E8083A" w:rsidRDefault="00E8083A" w:rsidP="008101D6">
      <w:pPr>
        <w:pStyle w:val="Oformateradtext"/>
        <w:rPr>
          <w:rFonts w:ascii="Roboto" w:hAnsi="Roboto" w:cs="Times New Roman"/>
          <w:sz w:val="18"/>
          <w:szCs w:val="28"/>
        </w:rPr>
      </w:pPr>
    </w:p>
    <w:p w14:paraId="17B24F2E" w14:textId="77777777" w:rsidR="00304625" w:rsidRPr="005D2451" w:rsidRDefault="00304625" w:rsidP="008101D6">
      <w:pPr>
        <w:pStyle w:val="Oformateradtext"/>
        <w:rPr>
          <w:rFonts w:ascii="Roboto" w:hAnsi="Roboto" w:cs="Times New Roman"/>
          <w:sz w:val="18"/>
          <w:szCs w:val="28"/>
        </w:rPr>
      </w:pPr>
    </w:p>
    <w:p w14:paraId="2E94469E" w14:textId="49D49DBF" w:rsidR="00911EAC" w:rsidRPr="005D2451" w:rsidRDefault="005D2451" w:rsidP="005D2451">
      <w:pPr>
        <w:pStyle w:val="Brdtext"/>
        <w:rPr>
          <w:rFonts w:ascii="Roboto" w:hAnsi="Roboto"/>
          <w:bCs/>
          <w:color w:val="000000"/>
        </w:rPr>
      </w:pPr>
      <w:r>
        <w:rPr>
          <w:rFonts w:ascii="Roboto" w:hAnsi="Roboto"/>
          <w:bCs/>
          <w:color w:val="000000"/>
        </w:rPr>
        <w:t xml:space="preserve">Årsmötet genomfördes </w:t>
      </w:r>
      <w:r w:rsidR="008E64B7">
        <w:rPr>
          <w:rFonts w:ascii="Roboto" w:hAnsi="Roboto"/>
          <w:bCs/>
          <w:color w:val="000000"/>
        </w:rPr>
        <w:t>juni</w:t>
      </w:r>
      <w:r>
        <w:rPr>
          <w:rFonts w:ascii="Roboto" w:hAnsi="Roboto"/>
          <w:bCs/>
          <w:color w:val="000000"/>
        </w:rPr>
        <w:t xml:space="preserve"> 202</w:t>
      </w:r>
      <w:r w:rsidR="00392463">
        <w:rPr>
          <w:rFonts w:ascii="Roboto" w:hAnsi="Roboto"/>
          <w:bCs/>
          <w:color w:val="000000"/>
        </w:rPr>
        <w:t>4</w:t>
      </w:r>
      <w:r>
        <w:rPr>
          <w:rFonts w:ascii="Roboto" w:hAnsi="Roboto"/>
          <w:bCs/>
          <w:color w:val="000000"/>
        </w:rPr>
        <w:t xml:space="preserve">. </w:t>
      </w:r>
      <w:r w:rsidR="00304625">
        <w:rPr>
          <w:rFonts w:ascii="Roboto" w:hAnsi="Roboto"/>
          <w:bCs/>
          <w:color w:val="000000"/>
        </w:rPr>
        <w:t xml:space="preserve">I år var vi på plats i lokalerna på </w:t>
      </w:r>
      <w:r w:rsidR="00964AD0">
        <w:rPr>
          <w:rFonts w:ascii="Roboto" w:hAnsi="Roboto"/>
          <w:bCs/>
          <w:color w:val="000000"/>
        </w:rPr>
        <w:t>Föreningshuset e18</w:t>
      </w:r>
      <w:r w:rsidR="00304625">
        <w:rPr>
          <w:rFonts w:ascii="Roboto" w:hAnsi="Roboto"/>
          <w:bCs/>
          <w:color w:val="000000"/>
        </w:rPr>
        <w:t xml:space="preserve">. Men även </w:t>
      </w:r>
      <w:r w:rsidR="005324F0">
        <w:rPr>
          <w:rFonts w:ascii="Roboto" w:hAnsi="Roboto"/>
          <w:bCs/>
          <w:color w:val="000000"/>
        </w:rPr>
        <w:t>möjlighet</w:t>
      </w:r>
      <w:r w:rsidR="00304625">
        <w:rPr>
          <w:rFonts w:ascii="Roboto" w:hAnsi="Roboto"/>
          <w:bCs/>
          <w:color w:val="000000"/>
        </w:rPr>
        <w:t xml:space="preserve"> till digital medverkan</w:t>
      </w:r>
    </w:p>
    <w:p w14:paraId="0965EA00" w14:textId="77777777" w:rsidR="007951D6" w:rsidRPr="009B5F00" w:rsidRDefault="007951D6" w:rsidP="007951D6">
      <w:pPr>
        <w:pStyle w:val="Brdtext21"/>
        <w:rPr>
          <w:rFonts w:ascii="Roboto" w:hAnsi="Roboto"/>
          <w:color w:val="000000"/>
          <w:sz w:val="20"/>
        </w:rPr>
      </w:pPr>
    </w:p>
    <w:p w14:paraId="25CECA3C" w14:textId="77777777" w:rsidR="007951D6" w:rsidRPr="009B5F00" w:rsidRDefault="007951D6" w:rsidP="007951D6">
      <w:pPr>
        <w:rPr>
          <w:rFonts w:ascii="Roboto" w:hAnsi="Roboto"/>
          <w:b/>
          <w:bCs/>
          <w:color w:val="000000"/>
        </w:rPr>
      </w:pPr>
      <w:r w:rsidRPr="009B5F00">
        <w:rPr>
          <w:rFonts w:ascii="Roboto" w:hAnsi="Roboto"/>
          <w:b/>
          <w:bCs/>
          <w:color w:val="000000"/>
        </w:rPr>
        <w:t>Viktiga beslut som togs:</w:t>
      </w:r>
    </w:p>
    <w:p w14:paraId="0931172C" w14:textId="77777777" w:rsidR="007951D6" w:rsidRPr="005D2451" w:rsidRDefault="007951D6" w:rsidP="005D2451">
      <w:pPr>
        <w:numPr>
          <w:ilvl w:val="0"/>
          <w:numId w:val="10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Fördelning av medlemsavgift mellan </w:t>
      </w:r>
      <w:r w:rsidR="00D70597" w:rsidRPr="009B5F00">
        <w:rPr>
          <w:rFonts w:ascii="Roboto" w:hAnsi="Roboto"/>
          <w:color w:val="000000"/>
        </w:rPr>
        <w:t>distrikt</w:t>
      </w:r>
      <w:r w:rsidRPr="009B5F00">
        <w:rPr>
          <w:rFonts w:ascii="Roboto" w:hAnsi="Roboto"/>
          <w:color w:val="000000"/>
        </w:rPr>
        <w:t xml:space="preserve"> och lokalföreningar, blir lika som tidigare år, d.v.s. </w:t>
      </w:r>
      <w:r w:rsidR="00D70597" w:rsidRPr="009B5F00">
        <w:rPr>
          <w:rFonts w:ascii="Roboto" w:hAnsi="Roboto"/>
          <w:color w:val="000000"/>
        </w:rPr>
        <w:t>distriktet</w:t>
      </w:r>
      <w:r w:rsidRPr="009B5F00">
        <w:rPr>
          <w:rFonts w:ascii="Roboto" w:hAnsi="Roboto"/>
          <w:color w:val="000000"/>
        </w:rPr>
        <w:t xml:space="preserve"> behåller 20 % och lokalföreningarna får </w:t>
      </w:r>
      <w:r w:rsidRPr="005D2451">
        <w:rPr>
          <w:rFonts w:ascii="Roboto" w:hAnsi="Roboto"/>
          <w:color w:val="000000"/>
        </w:rPr>
        <w:t>80 % av den av Riksförbundet utdelade och redovisade medlemsavgiften.</w:t>
      </w:r>
    </w:p>
    <w:p w14:paraId="3B52AF61" w14:textId="77777777" w:rsidR="007951D6" w:rsidRPr="009B5F00" w:rsidRDefault="007951D6" w:rsidP="007951D6">
      <w:pPr>
        <w:ind w:left="720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Notering: Förbundet behåller 50 % av medlemsavgiften.</w:t>
      </w:r>
    </w:p>
    <w:p w14:paraId="6E1EDF26" w14:textId="2B8D0A33" w:rsidR="00FB680E" w:rsidRPr="009B5F00" w:rsidRDefault="007951D6" w:rsidP="007951D6">
      <w:p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     -    Styrelsen fick ansvar</w:t>
      </w:r>
      <w:r w:rsidR="00692123" w:rsidRPr="009B5F00">
        <w:rPr>
          <w:rFonts w:ascii="Roboto" w:hAnsi="Roboto"/>
          <w:color w:val="000000"/>
        </w:rPr>
        <w:t>sfrihet för verks</w:t>
      </w:r>
      <w:r w:rsidR="00684CD8" w:rsidRPr="009B5F00">
        <w:rPr>
          <w:rFonts w:ascii="Roboto" w:hAnsi="Roboto"/>
          <w:color w:val="000000"/>
        </w:rPr>
        <w:t>amhetsåret 20</w:t>
      </w:r>
      <w:r w:rsidR="005D2451">
        <w:rPr>
          <w:rFonts w:ascii="Roboto" w:hAnsi="Roboto"/>
          <w:color w:val="000000"/>
        </w:rPr>
        <w:t>2</w:t>
      </w:r>
      <w:r w:rsidR="00504C36">
        <w:rPr>
          <w:rFonts w:ascii="Roboto" w:hAnsi="Roboto"/>
          <w:color w:val="000000"/>
        </w:rPr>
        <w:t>3</w:t>
      </w:r>
      <w:r w:rsidR="005D2451">
        <w:rPr>
          <w:rFonts w:ascii="Roboto" w:hAnsi="Roboto"/>
          <w:color w:val="000000"/>
        </w:rPr>
        <w:t>.</w:t>
      </w:r>
    </w:p>
    <w:p w14:paraId="31639683" w14:textId="7921E711" w:rsidR="007951D6" w:rsidRPr="009B5F00" w:rsidRDefault="00684CD8" w:rsidP="007951D6">
      <w:pPr>
        <w:numPr>
          <w:ilvl w:val="0"/>
          <w:numId w:val="10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Styrelsen för 20</w:t>
      </w:r>
      <w:r w:rsidR="00E8083A" w:rsidRPr="009B5F00">
        <w:rPr>
          <w:rFonts w:ascii="Roboto" w:hAnsi="Roboto"/>
          <w:color w:val="000000"/>
        </w:rPr>
        <w:t>2</w:t>
      </w:r>
      <w:r w:rsidR="00F26248">
        <w:rPr>
          <w:rFonts w:ascii="Roboto" w:hAnsi="Roboto"/>
          <w:color w:val="000000"/>
        </w:rPr>
        <w:t>4</w:t>
      </w:r>
      <w:r w:rsidR="007951D6" w:rsidRPr="009B5F00">
        <w:rPr>
          <w:rFonts w:ascii="Roboto" w:hAnsi="Roboto"/>
          <w:color w:val="000000"/>
        </w:rPr>
        <w:t xml:space="preserve"> skall bestå av fem, 5, ordinarie och tre, </w:t>
      </w:r>
      <w:r w:rsidR="00FB680E" w:rsidRPr="009B5F00">
        <w:rPr>
          <w:rFonts w:ascii="Roboto" w:hAnsi="Roboto"/>
          <w:color w:val="000000"/>
        </w:rPr>
        <w:t>3, ersättare.</w:t>
      </w:r>
    </w:p>
    <w:p w14:paraId="5491F408" w14:textId="77777777" w:rsidR="007951D6" w:rsidRPr="009B5F00" w:rsidRDefault="007951D6" w:rsidP="007951D6">
      <w:pPr>
        <w:numPr>
          <w:ilvl w:val="0"/>
          <w:numId w:val="10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Val av styrelse, revisorer, valberedning, </w:t>
      </w:r>
      <w:r w:rsidRPr="00104581">
        <w:rPr>
          <w:rFonts w:ascii="Roboto" w:hAnsi="Roboto"/>
        </w:rPr>
        <w:t>s</w:t>
      </w:r>
      <w:r w:rsidR="00084109" w:rsidRPr="00104581">
        <w:rPr>
          <w:rFonts w:ascii="Roboto" w:hAnsi="Roboto"/>
        </w:rPr>
        <w:t>e sidan 5</w:t>
      </w:r>
      <w:r w:rsidR="00104581">
        <w:rPr>
          <w:rFonts w:ascii="Roboto" w:hAnsi="Roboto"/>
          <w:color w:val="FF0000"/>
        </w:rPr>
        <w:t>.</w:t>
      </w:r>
    </w:p>
    <w:p w14:paraId="7E4BCBF1" w14:textId="77777777" w:rsidR="007951D6" w:rsidRDefault="007951D6" w:rsidP="004E1FFE">
      <w:pPr>
        <w:numPr>
          <w:ilvl w:val="0"/>
          <w:numId w:val="10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Regler för antalet ombud till </w:t>
      </w:r>
      <w:r w:rsidR="00D70597" w:rsidRPr="009B5F00">
        <w:rPr>
          <w:rFonts w:ascii="Roboto" w:hAnsi="Roboto"/>
          <w:color w:val="000000"/>
        </w:rPr>
        <w:t>Distriktets möten</w:t>
      </w:r>
      <w:r w:rsidRPr="009B5F00">
        <w:rPr>
          <w:rFonts w:ascii="Roboto" w:hAnsi="Roboto"/>
          <w:color w:val="000000"/>
        </w:rPr>
        <w:t xml:space="preserve">: </w:t>
      </w:r>
      <w:r w:rsidR="00D70597" w:rsidRPr="009B5F00">
        <w:rPr>
          <w:rFonts w:ascii="Roboto" w:hAnsi="Roboto"/>
          <w:color w:val="000000"/>
        </w:rPr>
        <w:br/>
      </w:r>
      <w:r w:rsidRPr="009B5F00">
        <w:rPr>
          <w:rFonts w:ascii="Roboto" w:hAnsi="Roboto"/>
          <w:color w:val="000000"/>
        </w:rPr>
        <w:t>Hanteras i en</w:t>
      </w:r>
      <w:r w:rsidR="00684CD8" w:rsidRPr="009B5F00">
        <w:rPr>
          <w:rFonts w:ascii="Roboto" w:hAnsi="Roboto"/>
          <w:color w:val="000000"/>
        </w:rPr>
        <w:t>lighet med våra stadgar</w:t>
      </w:r>
      <w:r w:rsidRPr="009B5F00">
        <w:rPr>
          <w:rFonts w:ascii="Roboto" w:hAnsi="Roboto"/>
          <w:color w:val="000000"/>
        </w:rPr>
        <w:t xml:space="preserve">, det vill säga, </w:t>
      </w:r>
      <w:r w:rsidR="004E1FFE" w:rsidRPr="009B5F00">
        <w:rPr>
          <w:rFonts w:ascii="Roboto" w:hAnsi="Roboto"/>
          <w:color w:val="000000"/>
        </w:rPr>
        <w:br/>
      </w:r>
      <w:r w:rsidRPr="009B5F00">
        <w:rPr>
          <w:rFonts w:ascii="Roboto" w:hAnsi="Roboto"/>
          <w:color w:val="000000"/>
        </w:rPr>
        <w:t xml:space="preserve">först ett, 1, grundombud och därefter ett för varje påbörjat 50-tal enskilda medlemmar registrerade vid årsskiftet före </w:t>
      </w:r>
      <w:r w:rsidR="008101D6" w:rsidRPr="009B5F00">
        <w:rPr>
          <w:rFonts w:ascii="Roboto" w:hAnsi="Roboto"/>
          <w:color w:val="000000"/>
        </w:rPr>
        <w:t>årsmötet</w:t>
      </w:r>
      <w:r w:rsidRPr="009B5F00">
        <w:rPr>
          <w:rFonts w:ascii="Roboto" w:hAnsi="Roboto"/>
          <w:color w:val="000000"/>
        </w:rPr>
        <w:t>.</w:t>
      </w:r>
    </w:p>
    <w:p w14:paraId="3CDBD21D" w14:textId="77777777" w:rsidR="00304625" w:rsidRDefault="00304625" w:rsidP="00304625">
      <w:pPr>
        <w:rPr>
          <w:rFonts w:ascii="Roboto" w:hAnsi="Roboto"/>
          <w:color w:val="000000"/>
        </w:rPr>
      </w:pPr>
    </w:p>
    <w:p w14:paraId="057ECAAC" w14:textId="77777777" w:rsidR="00263A3D" w:rsidRPr="00263A3D" w:rsidRDefault="00263A3D" w:rsidP="00824421">
      <w:pPr>
        <w:tabs>
          <w:tab w:val="left" w:pos="0"/>
          <w:tab w:val="left" w:pos="142"/>
        </w:tabs>
        <w:rPr>
          <w:b/>
          <w:bCs/>
          <w:color w:val="000000"/>
          <w:sz w:val="10"/>
        </w:rPr>
      </w:pPr>
    </w:p>
    <w:p w14:paraId="6C31C94D" w14:textId="77777777" w:rsidR="00263A3D" w:rsidRDefault="00E375A2" w:rsidP="00263A3D">
      <w:pPr>
        <w:tabs>
          <w:tab w:val="left" w:pos="0"/>
          <w:tab w:val="left" w:pos="142"/>
        </w:tabs>
        <w:ind w:hanging="567"/>
        <w:rPr>
          <w:rFonts w:ascii="Roboto" w:hAnsi="Roboto"/>
          <w:b/>
          <w:bCs/>
          <w:color w:val="000000"/>
          <w:sz w:val="36"/>
        </w:rPr>
      </w:pPr>
      <w:r w:rsidRPr="007F5746">
        <w:rPr>
          <w:noProof/>
          <w:lang w:eastAsia="sv-SE"/>
        </w:rPr>
        <w:drawing>
          <wp:inline distT="0" distB="0" distL="0" distR="0" wp14:anchorId="14E9AEDE" wp14:editId="63E63CCF">
            <wp:extent cx="3086100" cy="889000"/>
            <wp:effectExtent l="0" t="0" r="0" b="0"/>
            <wp:docPr id="3" name="Bildobjekt 2" descr="C:\Users\FMLSLA~1\AppData\Local\Temp\Distrikt Sörmland avlå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:\Users\FMLSLA~1\AppData\Local\Temp\Distrikt Sörmland avlång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50C">
        <w:rPr>
          <w:b/>
          <w:bCs/>
          <w:color w:val="000000"/>
          <w:sz w:val="36"/>
        </w:rPr>
        <w:br/>
      </w:r>
    </w:p>
    <w:p w14:paraId="4D047E3E" w14:textId="77777777" w:rsidR="007951D6" w:rsidRPr="000A694C" w:rsidRDefault="007951D6" w:rsidP="00824421">
      <w:pPr>
        <w:tabs>
          <w:tab w:val="left" w:pos="0"/>
          <w:tab w:val="left" w:pos="142"/>
        </w:tabs>
        <w:rPr>
          <w:rFonts w:ascii="Roboto" w:hAnsi="Roboto"/>
          <w:color w:val="0000FF"/>
        </w:rPr>
      </w:pPr>
      <w:r w:rsidRPr="000A694C">
        <w:rPr>
          <w:rFonts w:ascii="Roboto" w:hAnsi="Roboto"/>
          <w:b/>
          <w:bCs/>
          <w:color w:val="0000FF"/>
          <w:sz w:val="36"/>
        </w:rPr>
        <w:t>Styrelsen och övriga förtroendevalda</w:t>
      </w:r>
      <w:r w:rsidRPr="000A694C">
        <w:rPr>
          <w:rFonts w:ascii="Roboto" w:hAnsi="Roboto"/>
          <w:b/>
          <w:bCs/>
          <w:color w:val="0000FF"/>
          <w:sz w:val="36"/>
        </w:rPr>
        <w:tab/>
      </w:r>
      <w:r w:rsidR="001D1E38" w:rsidRPr="000A694C">
        <w:rPr>
          <w:rFonts w:ascii="Roboto" w:hAnsi="Roboto"/>
          <w:b/>
          <w:bCs/>
          <w:color w:val="0000FF"/>
          <w:sz w:val="36"/>
        </w:rPr>
        <w:t xml:space="preserve">         </w:t>
      </w:r>
      <w:r w:rsidRPr="000A694C">
        <w:rPr>
          <w:rFonts w:ascii="Roboto" w:hAnsi="Roboto"/>
          <w:b/>
          <w:bCs/>
          <w:color w:val="0000FF"/>
          <w:sz w:val="36"/>
        </w:rPr>
        <w:tab/>
      </w:r>
      <w:r w:rsidRPr="000A694C">
        <w:rPr>
          <w:rFonts w:ascii="Roboto" w:hAnsi="Roboto"/>
          <w:b/>
          <w:bCs/>
          <w:color w:val="0000FF"/>
          <w:sz w:val="36"/>
        </w:rPr>
        <w:tab/>
      </w:r>
    </w:p>
    <w:p w14:paraId="406BE053" w14:textId="77777777" w:rsidR="007951D6" w:rsidRDefault="007951D6" w:rsidP="007951D6">
      <w:pPr>
        <w:pStyle w:val="Brdtext"/>
        <w:rPr>
          <w:b/>
          <w:bCs/>
          <w:color w:val="000000"/>
        </w:rPr>
      </w:pPr>
      <w:r w:rsidRPr="009B5F00">
        <w:rPr>
          <w:rFonts w:ascii="Roboto" w:hAnsi="Roboto"/>
          <w:b/>
          <w:bCs/>
          <w:color w:val="000000"/>
        </w:rPr>
        <w:t>Ordinarie ledamöter</w:t>
      </w:r>
      <w:r>
        <w:rPr>
          <w:b/>
          <w:bCs/>
          <w:color w:val="000000"/>
        </w:rPr>
        <w:t>:</w:t>
      </w:r>
    </w:p>
    <w:p w14:paraId="058994CA" w14:textId="4E8B68B5" w:rsidR="007951D6" w:rsidRPr="009B5F00" w:rsidRDefault="00272D14" w:rsidP="005C2F82">
      <w:pPr>
        <w:pStyle w:val="Brdtex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Lars </w:t>
      </w:r>
      <w:r w:rsidR="004F6A51">
        <w:rPr>
          <w:rFonts w:ascii="Roboto" w:hAnsi="Roboto"/>
          <w:color w:val="000000"/>
        </w:rPr>
        <w:t>Olson</w:t>
      </w:r>
      <w:r w:rsidR="004F6A51">
        <w:rPr>
          <w:rFonts w:ascii="Roboto" w:hAnsi="Roboto"/>
          <w:color w:val="000000"/>
        </w:rPr>
        <w:tab/>
      </w:r>
      <w:r w:rsidR="004F6A51">
        <w:rPr>
          <w:rFonts w:ascii="Roboto" w:hAnsi="Roboto"/>
          <w:color w:val="000000"/>
        </w:rPr>
        <w:tab/>
        <w:t>kontaktperson    Strängnäs</w:t>
      </w:r>
    </w:p>
    <w:p w14:paraId="34167C3F" w14:textId="4BB532BE" w:rsidR="007951D6" w:rsidRPr="009B5F00" w:rsidRDefault="001D1E38" w:rsidP="005C2F82">
      <w:pPr>
        <w:pStyle w:val="Brdtext"/>
        <w:spacing w:line="360" w:lineRule="auto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Agnetha Andersen </w:t>
      </w:r>
      <w:r w:rsidR="0010304C" w:rsidRPr="009B5F00">
        <w:rPr>
          <w:rFonts w:ascii="Roboto" w:hAnsi="Roboto"/>
          <w:color w:val="000000"/>
        </w:rPr>
        <w:t xml:space="preserve">   </w:t>
      </w:r>
      <w:r w:rsidR="0010304C" w:rsidRPr="009B5F00">
        <w:rPr>
          <w:rFonts w:ascii="Roboto" w:hAnsi="Roboto"/>
          <w:color w:val="000000"/>
        </w:rPr>
        <w:tab/>
        <w:t xml:space="preserve"> </w:t>
      </w:r>
      <w:r w:rsidR="00DA1468">
        <w:rPr>
          <w:rFonts w:ascii="Roboto" w:hAnsi="Roboto"/>
          <w:color w:val="000000"/>
        </w:rPr>
        <w:t xml:space="preserve">Kassör </w:t>
      </w:r>
      <w:r w:rsidR="00DA1468">
        <w:rPr>
          <w:rFonts w:ascii="Roboto" w:hAnsi="Roboto"/>
          <w:color w:val="000000"/>
        </w:rPr>
        <w:tab/>
        <w:t xml:space="preserve">     </w:t>
      </w:r>
      <w:r w:rsidRPr="009B5F00">
        <w:rPr>
          <w:rFonts w:ascii="Roboto" w:hAnsi="Roboto"/>
          <w:color w:val="000000"/>
        </w:rPr>
        <w:t>Eskilstuna</w:t>
      </w:r>
      <w:r w:rsidR="005C2F82" w:rsidRPr="009B5F00">
        <w:rPr>
          <w:rFonts w:ascii="Roboto" w:hAnsi="Roboto"/>
          <w:color w:val="000000"/>
        </w:rPr>
        <w:tab/>
      </w:r>
    </w:p>
    <w:p w14:paraId="5DA9542D" w14:textId="7578DB4B" w:rsidR="007F454F" w:rsidRPr="009B5F00" w:rsidRDefault="0027562F" w:rsidP="007951D6">
      <w:pPr>
        <w:pStyle w:val="Brdtext"/>
        <w:spacing w:line="360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Peter Lundberg </w:t>
      </w:r>
      <w:r w:rsidR="0010304C" w:rsidRPr="009B5F00">
        <w:rPr>
          <w:rFonts w:ascii="Roboto" w:hAnsi="Roboto"/>
          <w:color w:val="000000"/>
        </w:rPr>
        <w:tab/>
      </w:r>
      <w:r w:rsidR="007951D6" w:rsidRPr="009B5F00">
        <w:rPr>
          <w:rFonts w:ascii="Roboto" w:hAnsi="Roboto"/>
          <w:color w:val="000000"/>
        </w:rPr>
        <w:t>Vice or</w:t>
      </w:r>
      <w:r w:rsidR="00DA1468">
        <w:rPr>
          <w:rFonts w:ascii="Roboto" w:hAnsi="Roboto"/>
          <w:color w:val="000000"/>
        </w:rPr>
        <w:t xml:space="preserve">dförande   </w:t>
      </w:r>
      <w:proofErr w:type="spellStart"/>
      <w:proofErr w:type="gramStart"/>
      <w:r>
        <w:rPr>
          <w:rFonts w:ascii="Roboto" w:hAnsi="Roboto"/>
          <w:color w:val="000000"/>
        </w:rPr>
        <w:t>Tystberga</w:t>
      </w:r>
      <w:proofErr w:type="spellEnd"/>
      <w:r w:rsidR="00173F60" w:rsidRPr="009B5F00">
        <w:rPr>
          <w:rFonts w:ascii="Roboto" w:hAnsi="Roboto"/>
          <w:color w:val="000000"/>
        </w:rPr>
        <w:t xml:space="preserve">  </w:t>
      </w:r>
      <w:r w:rsidR="0010304C" w:rsidRPr="009B5F00">
        <w:rPr>
          <w:rFonts w:ascii="Roboto" w:hAnsi="Roboto"/>
          <w:color w:val="000000"/>
        </w:rPr>
        <w:tab/>
      </w:r>
      <w:proofErr w:type="gramEnd"/>
      <w:r w:rsidR="00272D14">
        <w:rPr>
          <w:rFonts w:ascii="Roboto" w:hAnsi="Roboto"/>
          <w:color w:val="000000"/>
        </w:rPr>
        <w:t>avgick innan årsmöte</w:t>
      </w:r>
      <w:r w:rsidR="0068356B" w:rsidRPr="009B5F00">
        <w:rPr>
          <w:rFonts w:ascii="Roboto" w:hAnsi="Roboto"/>
          <w:color w:val="000000"/>
        </w:rPr>
        <w:tab/>
      </w:r>
    </w:p>
    <w:p w14:paraId="440F33A4" w14:textId="77777777" w:rsidR="007951D6" w:rsidRPr="009B5F00" w:rsidRDefault="001D1E38" w:rsidP="007951D6">
      <w:pPr>
        <w:pStyle w:val="Brdtext"/>
        <w:spacing w:line="360" w:lineRule="auto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Ingela Pedersson </w:t>
      </w:r>
      <w:r w:rsidR="0010304C" w:rsidRPr="009B5F00">
        <w:rPr>
          <w:rFonts w:ascii="Roboto" w:hAnsi="Roboto"/>
          <w:color w:val="000000"/>
        </w:rPr>
        <w:t xml:space="preserve">   </w:t>
      </w:r>
      <w:r w:rsidR="0010304C" w:rsidRPr="009B5F00">
        <w:rPr>
          <w:rFonts w:ascii="Roboto" w:hAnsi="Roboto"/>
          <w:color w:val="000000"/>
        </w:rPr>
        <w:tab/>
      </w:r>
      <w:r w:rsidR="007F454F" w:rsidRPr="009B5F00">
        <w:rPr>
          <w:rFonts w:ascii="Roboto" w:hAnsi="Roboto"/>
          <w:color w:val="000000"/>
        </w:rPr>
        <w:t>Ledamot</w:t>
      </w:r>
      <w:r w:rsidR="007F454F" w:rsidRPr="009B5F00">
        <w:rPr>
          <w:rFonts w:ascii="Roboto" w:hAnsi="Roboto"/>
          <w:color w:val="000000"/>
        </w:rPr>
        <w:tab/>
      </w:r>
      <w:r w:rsidR="00DA1468">
        <w:rPr>
          <w:rFonts w:ascii="Roboto" w:hAnsi="Roboto"/>
          <w:color w:val="000000"/>
        </w:rPr>
        <w:t xml:space="preserve">     </w:t>
      </w:r>
      <w:r w:rsidR="00164148" w:rsidRPr="009B5F00">
        <w:rPr>
          <w:rFonts w:ascii="Roboto" w:hAnsi="Roboto"/>
          <w:color w:val="000000"/>
        </w:rPr>
        <w:t>Katrineholm</w:t>
      </w:r>
      <w:r w:rsidR="007951D6" w:rsidRPr="009B5F00">
        <w:rPr>
          <w:rFonts w:ascii="Roboto" w:hAnsi="Roboto"/>
          <w:color w:val="000000"/>
        </w:rPr>
        <w:tab/>
      </w:r>
    </w:p>
    <w:p w14:paraId="7C5C5800" w14:textId="2C4A2912" w:rsidR="007951D6" w:rsidRPr="009B5F00" w:rsidRDefault="007951D6" w:rsidP="00DA1468">
      <w:pPr>
        <w:pStyle w:val="Brdtext"/>
        <w:spacing w:line="360" w:lineRule="auto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ab/>
      </w:r>
    </w:p>
    <w:p w14:paraId="7DA8F461" w14:textId="77777777" w:rsidR="005C2F82" w:rsidRPr="009B5F00" w:rsidRDefault="007951D6" w:rsidP="007951D6">
      <w:pPr>
        <w:pStyle w:val="Brdtext"/>
        <w:rPr>
          <w:rFonts w:ascii="Roboto" w:hAnsi="Roboto"/>
          <w:color w:val="000000"/>
          <w:sz w:val="16"/>
        </w:rPr>
      </w:pPr>
      <w:r w:rsidRPr="009B5F00">
        <w:rPr>
          <w:rFonts w:ascii="Roboto" w:hAnsi="Roboto"/>
          <w:color w:val="000000"/>
        </w:rPr>
        <w:t xml:space="preserve"> </w:t>
      </w:r>
    </w:p>
    <w:p w14:paraId="55B41B28" w14:textId="13523FF2" w:rsidR="00121B84" w:rsidRPr="009B5F00" w:rsidRDefault="007951D6" w:rsidP="006A4DB5">
      <w:pPr>
        <w:pStyle w:val="Brdtext"/>
        <w:spacing w:line="276" w:lineRule="auto"/>
        <w:rPr>
          <w:rFonts w:ascii="Roboto" w:hAnsi="Roboto"/>
          <w:color w:val="000000"/>
        </w:rPr>
      </w:pPr>
      <w:r w:rsidRPr="009B5F00">
        <w:rPr>
          <w:rFonts w:ascii="Roboto" w:hAnsi="Roboto"/>
          <w:b/>
          <w:bCs/>
          <w:color w:val="000000"/>
        </w:rPr>
        <w:t>Revisorer:</w:t>
      </w:r>
      <w:r w:rsidRPr="009B5F00">
        <w:rPr>
          <w:rFonts w:ascii="Roboto" w:hAnsi="Roboto"/>
          <w:b/>
          <w:bCs/>
          <w:color w:val="000000"/>
        </w:rPr>
        <w:tab/>
      </w:r>
      <w:r w:rsidRPr="009B5F00">
        <w:rPr>
          <w:rFonts w:ascii="Roboto" w:hAnsi="Roboto"/>
          <w:b/>
          <w:bCs/>
          <w:color w:val="000000"/>
        </w:rPr>
        <w:tab/>
      </w:r>
      <w:r w:rsidRPr="009B5F00">
        <w:rPr>
          <w:rFonts w:ascii="Roboto" w:hAnsi="Roboto"/>
          <w:b/>
          <w:bCs/>
          <w:color w:val="000000"/>
        </w:rPr>
        <w:tab/>
      </w:r>
      <w:r w:rsidRPr="009B5F00">
        <w:rPr>
          <w:rFonts w:ascii="Roboto" w:hAnsi="Roboto"/>
          <w:b/>
          <w:bCs/>
          <w:color w:val="000000"/>
        </w:rPr>
        <w:tab/>
      </w:r>
      <w:r w:rsidR="00173F60" w:rsidRPr="009B5F00">
        <w:rPr>
          <w:rFonts w:ascii="Roboto" w:hAnsi="Roboto"/>
          <w:color w:val="000000"/>
        </w:rPr>
        <w:tab/>
      </w:r>
      <w:r w:rsidR="00173F60" w:rsidRPr="009B5F00">
        <w:rPr>
          <w:rFonts w:ascii="Roboto" w:hAnsi="Roboto"/>
          <w:color w:val="000000"/>
        </w:rPr>
        <w:tab/>
      </w:r>
      <w:r w:rsidR="00121B84" w:rsidRPr="009B5F00">
        <w:rPr>
          <w:rFonts w:ascii="Roboto" w:hAnsi="Roboto"/>
          <w:color w:val="000000"/>
        </w:rPr>
        <w:tab/>
      </w:r>
      <w:r w:rsidR="005C2F82" w:rsidRPr="009B5F00">
        <w:rPr>
          <w:rFonts w:ascii="Roboto" w:hAnsi="Roboto"/>
          <w:color w:val="000000"/>
        </w:rPr>
        <w:tab/>
      </w:r>
      <w:r w:rsidR="005C2F82" w:rsidRPr="009B5F00">
        <w:rPr>
          <w:rFonts w:ascii="Roboto" w:hAnsi="Roboto"/>
          <w:color w:val="000000"/>
        </w:rPr>
        <w:tab/>
      </w:r>
      <w:r w:rsidR="007A41B4" w:rsidRPr="009B5F00">
        <w:rPr>
          <w:rFonts w:ascii="Roboto" w:hAnsi="Roboto"/>
          <w:color w:val="000000"/>
          <w:sz w:val="8"/>
        </w:rPr>
        <w:br/>
      </w:r>
      <w:r w:rsidR="00263A3D">
        <w:rPr>
          <w:rFonts w:ascii="Roboto" w:hAnsi="Roboto"/>
          <w:color w:val="000000"/>
        </w:rPr>
        <w:t>Ingela Åkerstedt</w:t>
      </w:r>
      <w:r w:rsidR="00DA1468">
        <w:rPr>
          <w:rFonts w:ascii="Roboto" w:hAnsi="Roboto"/>
          <w:color w:val="000000"/>
        </w:rPr>
        <w:tab/>
      </w:r>
      <w:r w:rsidR="00DA1468">
        <w:rPr>
          <w:rFonts w:ascii="Roboto" w:hAnsi="Roboto"/>
          <w:color w:val="000000"/>
        </w:rPr>
        <w:tab/>
        <w:t xml:space="preserve">     </w:t>
      </w:r>
      <w:r w:rsidR="00263A3D">
        <w:rPr>
          <w:rFonts w:ascii="Roboto" w:hAnsi="Roboto"/>
          <w:color w:val="000000"/>
        </w:rPr>
        <w:t xml:space="preserve">             </w:t>
      </w:r>
      <w:r w:rsidR="00173F60" w:rsidRPr="009B5F00">
        <w:rPr>
          <w:rFonts w:ascii="Roboto" w:hAnsi="Roboto"/>
          <w:color w:val="000000"/>
        </w:rPr>
        <w:t>E</w:t>
      </w:r>
      <w:r w:rsidR="007A350C" w:rsidRPr="009B5F00">
        <w:rPr>
          <w:rFonts w:ascii="Roboto" w:hAnsi="Roboto"/>
          <w:color w:val="000000"/>
        </w:rPr>
        <w:t>skilstuna</w:t>
      </w:r>
      <w:r w:rsidR="008E3A69" w:rsidRPr="009B5F00">
        <w:rPr>
          <w:rFonts w:ascii="Roboto" w:hAnsi="Roboto"/>
          <w:b/>
          <w:bCs/>
          <w:color w:val="000000"/>
          <w:sz w:val="20"/>
        </w:rPr>
        <w:br/>
      </w:r>
      <w:r w:rsidR="007A350C" w:rsidRPr="009B5F00">
        <w:rPr>
          <w:rFonts w:ascii="Roboto" w:hAnsi="Roboto"/>
          <w:b/>
          <w:bCs/>
          <w:color w:val="000000"/>
          <w:sz w:val="10"/>
        </w:rPr>
        <w:br/>
      </w:r>
      <w:proofErr w:type="spellStart"/>
      <w:r w:rsidRPr="009B5F00">
        <w:rPr>
          <w:rFonts w:ascii="Roboto" w:hAnsi="Roboto"/>
          <w:b/>
          <w:bCs/>
          <w:color w:val="000000"/>
        </w:rPr>
        <w:t>Revisor</w:t>
      </w:r>
      <w:r w:rsidR="00957328" w:rsidRPr="009B5F00">
        <w:rPr>
          <w:rFonts w:ascii="Roboto" w:hAnsi="Roboto"/>
          <w:b/>
          <w:bCs/>
          <w:color w:val="000000"/>
        </w:rPr>
        <w:t>ersättare</w:t>
      </w:r>
      <w:proofErr w:type="spellEnd"/>
      <w:r w:rsidRPr="009B5F00">
        <w:rPr>
          <w:rFonts w:ascii="Roboto" w:hAnsi="Roboto"/>
          <w:b/>
          <w:bCs/>
          <w:color w:val="000000"/>
        </w:rPr>
        <w:t>:</w:t>
      </w:r>
      <w:r w:rsidR="008E3A69" w:rsidRPr="009B5F00">
        <w:rPr>
          <w:rFonts w:ascii="Roboto" w:hAnsi="Roboto"/>
          <w:b/>
          <w:bCs/>
          <w:color w:val="000000"/>
        </w:rPr>
        <w:t xml:space="preserve"> </w:t>
      </w:r>
      <w:r w:rsidR="00263A3D">
        <w:rPr>
          <w:rFonts w:ascii="Roboto" w:hAnsi="Roboto"/>
          <w:b/>
          <w:bCs/>
          <w:color w:val="000000"/>
        </w:rPr>
        <w:br/>
      </w:r>
      <w:r w:rsidR="00263A3D">
        <w:rPr>
          <w:rFonts w:ascii="Roboto" w:hAnsi="Roboto"/>
          <w:color w:val="000000"/>
        </w:rPr>
        <w:t>Samt en v</w:t>
      </w:r>
      <w:r w:rsidR="00164148" w:rsidRPr="009B5F00">
        <w:rPr>
          <w:rFonts w:ascii="Roboto" w:hAnsi="Roboto"/>
          <w:color w:val="000000"/>
        </w:rPr>
        <w:t>akant</w:t>
      </w:r>
      <w:r w:rsidR="00263A3D">
        <w:rPr>
          <w:rFonts w:ascii="Roboto" w:hAnsi="Roboto"/>
          <w:color w:val="000000"/>
        </w:rPr>
        <w:t>, styrelsen fick mandat att tillsätta</w:t>
      </w:r>
      <w:r w:rsidR="00121B84" w:rsidRPr="009B5F00">
        <w:rPr>
          <w:rFonts w:ascii="Roboto" w:hAnsi="Roboto"/>
          <w:color w:val="000000"/>
        </w:rPr>
        <w:tab/>
      </w:r>
    </w:p>
    <w:p w14:paraId="7982B95A" w14:textId="77777777" w:rsidR="007951D6" w:rsidRPr="009B5F00" w:rsidRDefault="00263A3D" w:rsidP="00263A3D">
      <w:pPr>
        <w:pStyle w:val="Brdtext"/>
        <w:rPr>
          <w:rFonts w:ascii="Roboto" w:hAnsi="Roboto"/>
          <w:bCs/>
          <w:color w:val="000000"/>
        </w:rPr>
      </w:pPr>
      <w:r>
        <w:rPr>
          <w:rFonts w:ascii="Roboto" w:hAnsi="Roboto"/>
          <w:b/>
          <w:bCs/>
          <w:color w:val="000000"/>
          <w:sz w:val="14"/>
        </w:rPr>
        <w:br/>
      </w:r>
      <w:r w:rsidR="007951D6" w:rsidRPr="009B5F00">
        <w:rPr>
          <w:rFonts w:ascii="Roboto" w:hAnsi="Roboto"/>
          <w:b/>
          <w:bCs/>
          <w:color w:val="000000"/>
        </w:rPr>
        <w:t>Valberedning:</w:t>
      </w:r>
      <w:r w:rsidR="00F91036" w:rsidRPr="009B5F00">
        <w:rPr>
          <w:rFonts w:ascii="Roboto" w:hAnsi="Roboto"/>
          <w:b/>
          <w:bCs/>
          <w:color w:val="000000"/>
        </w:rPr>
        <w:tab/>
      </w:r>
      <w:r w:rsidR="00F91036" w:rsidRPr="009B5F00">
        <w:rPr>
          <w:rFonts w:ascii="Roboto" w:hAnsi="Roboto"/>
          <w:b/>
          <w:bCs/>
          <w:color w:val="000000"/>
        </w:rPr>
        <w:tab/>
      </w:r>
      <w:r w:rsidR="00F91036" w:rsidRPr="009B5F00">
        <w:rPr>
          <w:rFonts w:ascii="Roboto" w:hAnsi="Roboto"/>
          <w:b/>
          <w:bCs/>
          <w:color w:val="000000"/>
        </w:rPr>
        <w:tab/>
      </w:r>
      <w:r w:rsidR="00F91036" w:rsidRPr="009B5F00">
        <w:rPr>
          <w:rFonts w:ascii="Roboto" w:hAnsi="Roboto"/>
          <w:b/>
          <w:bCs/>
          <w:color w:val="000000"/>
        </w:rPr>
        <w:tab/>
      </w:r>
      <w:r>
        <w:rPr>
          <w:rFonts w:ascii="Roboto" w:hAnsi="Roboto"/>
          <w:b/>
          <w:bCs/>
          <w:color w:val="000000"/>
        </w:rPr>
        <w:t xml:space="preserve">    </w:t>
      </w:r>
      <w:r w:rsidR="00F91036" w:rsidRPr="009B5F00">
        <w:rPr>
          <w:rFonts w:ascii="Roboto" w:hAnsi="Roboto"/>
          <w:bCs/>
          <w:color w:val="000000"/>
        </w:rPr>
        <w:t>Tre vakanta platser</w:t>
      </w:r>
      <w:r w:rsidR="007951D6" w:rsidRPr="009B5F00">
        <w:rPr>
          <w:rFonts w:ascii="Roboto" w:hAnsi="Roboto"/>
          <w:color w:val="000000"/>
        </w:rPr>
        <w:tab/>
      </w:r>
    </w:p>
    <w:p w14:paraId="270D9A26" w14:textId="77777777" w:rsidR="007951D6" w:rsidRPr="009B5F00" w:rsidRDefault="007951D6" w:rsidP="005C2F82">
      <w:pPr>
        <w:pStyle w:val="Brdtext"/>
        <w:rPr>
          <w:rFonts w:ascii="Roboto" w:hAnsi="Roboto"/>
        </w:rPr>
      </w:pPr>
      <w:r w:rsidRPr="009B5F00">
        <w:rPr>
          <w:rFonts w:ascii="Roboto" w:hAnsi="Roboto"/>
          <w:b/>
          <w:bCs/>
          <w:color w:val="000000"/>
        </w:rPr>
        <w:t xml:space="preserve">Valberedning, </w:t>
      </w:r>
      <w:r w:rsidR="00957328" w:rsidRPr="009B5F00">
        <w:rPr>
          <w:rFonts w:ascii="Roboto" w:hAnsi="Roboto"/>
          <w:b/>
          <w:bCs/>
          <w:color w:val="000000"/>
        </w:rPr>
        <w:t>ersättare</w:t>
      </w:r>
      <w:r w:rsidR="00263A3D">
        <w:rPr>
          <w:rFonts w:ascii="Roboto" w:hAnsi="Roboto"/>
        </w:rPr>
        <w:tab/>
      </w:r>
      <w:r w:rsidR="00263A3D">
        <w:rPr>
          <w:rFonts w:ascii="Roboto" w:hAnsi="Roboto"/>
        </w:rPr>
        <w:tab/>
        <w:t xml:space="preserve">    </w:t>
      </w:r>
      <w:r w:rsidRPr="009B5F00">
        <w:rPr>
          <w:rFonts w:ascii="Roboto" w:hAnsi="Roboto"/>
        </w:rPr>
        <w:t>Två vakanta platser</w:t>
      </w:r>
      <w:r w:rsidRPr="009B5F00">
        <w:rPr>
          <w:rFonts w:ascii="Roboto" w:hAnsi="Roboto"/>
        </w:rPr>
        <w:tab/>
      </w:r>
    </w:p>
    <w:p w14:paraId="4FDF5F39" w14:textId="77777777" w:rsidR="007951D6" w:rsidRPr="009B5F00" w:rsidRDefault="000E753B" w:rsidP="007951D6">
      <w:pPr>
        <w:pStyle w:val="Brdtext"/>
        <w:spacing w:line="360" w:lineRule="auto"/>
        <w:rPr>
          <w:rFonts w:ascii="Roboto" w:hAnsi="Roboto"/>
        </w:rPr>
      </w:pPr>
      <w:r w:rsidRPr="009B5F00">
        <w:rPr>
          <w:rFonts w:ascii="Roboto" w:hAnsi="Roboto"/>
          <w:szCs w:val="28"/>
        </w:rPr>
        <w:t>Den nya styrelsen fick i uppdrag att försöka tillsätta en valberedning.</w:t>
      </w:r>
      <w:r w:rsidR="007951D6" w:rsidRPr="009B5F00">
        <w:rPr>
          <w:rFonts w:ascii="Roboto" w:hAnsi="Roboto"/>
        </w:rPr>
        <w:tab/>
      </w:r>
      <w:r w:rsidR="007951D6" w:rsidRPr="009B5F00">
        <w:rPr>
          <w:rFonts w:ascii="Roboto" w:hAnsi="Roboto"/>
        </w:rPr>
        <w:tab/>
        <w:t xml:space="preserve">  </w:t>
      </w:r>
    </w:p>
    <w:p w14:paraId="688056BE" w14:textId="1C12F6B8" w:rsidR="00164148" w:rsidRPr="009B5F00" w:rsidRDefault="00353AB3" w:rsidP="00D866AF">
      <w:pPr>
        <w:pStyle w:val="Brdtext"/>
        <w:rPr>
          <w:rFonts w:ascii="Roboto" w:hAnsi="Roboto"/>
          <w:b/>
          <w:bCs/>
          <w:color w:val="000000"/>
          <w:sz w:val="32"/>
          <w:szCs w:val="20"/>
        </w:rPr>
      </w:pPr>
      <w:r>
        <w:rPr>
          <w:rFonts w:ascii="Roboto" w:hAnsi="Roboto"/>
          <w:b/>
          <w:bCs/>
          <w:color w:val="000000"/>
          <w:sz w:val="32"/>
          <w:szCs w:val="20"/>
        </w:rPr>
        <w:t>V</w:t>
      </w:r>
      <w:r w:rsidR="007951D6" w:rsidRPr="009B5F00">
        <w:rPr>
          <w:rFonts w:ascii="Roboto" w:hAnsi="Roboto"/>
          <w:b/>
          <w:bCs/>
          <w:color w:val="000000"/>
          <w:sz w:val="32"/>
          <w:szCs w:val="20"/>
        </w:rPr>
        <w:t xml:space="preserve">i har </w:t>
      </w:r>
      <w:r w:rsidR="00C21E36">
        <w:rPr>
          <w:rFonts w:ascii="Roboto" w:hAnsi="Roboto"/>
          <w:b/>
          <w:bCs/>
          <w:color w:val="000000"/>
          <w:sz w:val="32"/>
          <w:szCs w:val="20"/>
        </w:rPr>
        <w:t>dessutom</w:t>
      </w:r>
      <w:r w:rsidR="007951D6" w:rsidRPr="009B5F00">
        <w:rPr>
          <w:rFonts w:ascii="Roboto" w:hAnsi="Roboto"/>
          <w:b/>
          <w:bCs/>
          <w:color w:val="000000"/>
          <w:sz w:val="32"/>
          <w:szCs w:val="20"/>
        </w:rPr>
        <w:t xml:space="preserve"> ombud/ledamöter till</w:t>
      </w:r>
      <w:r w:rsidR="00D866AF" w:rsidRPr="009B5F00">
        <w:rPr>
          <w:rFonts w:ascii="Roboto" w:hAnsi="Roboto"/>
          <w:b/>
          <w:bCs/>
          <w:color w:val="000000"/>
          <w:sz w:val="32"/>
          <w:szCs w:val="20"/>
        </w:rPr>
        <w:t xml:space="preserve"> flera</w:t>
      </w:r>
      <w:r w:rsidR="007951D6" w:rsidRPr="009B5F00">
        <w:rPr>
          <w:rFonts w:ascii="Roboto" w:hAnsi="Roboto"/>
          <w:b/>
          <w:bCs/>
          <w:color w:val="000000"/>
          <w:sz w:val="32"/>
          <w:szCs w:val="20"/>
        </w:rPr>
        <w:t xml:space="preserve"> </w:t>
      </w:r>
      <w:r w:rsidR="006A4DB5">
        <w:rPr>
          <w:rFonts w:ascii="Roboto" w:hAnsi="Roboto"/>
          <w:b/>
          <w:bCs/>
          <w:color w:val="000000"/>
          <w:sz w:val="32"/>
          <w:szCs w:val="20"/>
        </w:rPr>
        <w:t xml:space="preserve">olika </w:t>
      </w:r>
      <w:r w:rsidR="007951D6" w:rsidRPr="009B5F00">
        <w:rPr>
          <w:rFonts w:ascii="Roboto" w:hAnsi="Roboto"/>
          <w:b/>
          <w:bCs/>
          <w:color w:val="000000"/>
          <w:sz w:val="32"/>
          <w:szCs w:val="20"/>
        </w:rPr>
        <w:t>samråds-</w:t>
      </w:r>
      <w:r w:rsidR="00D866AF" w:rsidRPr="009B5F00">
        <w:rPr>
          <w:rFonts w:ascii="Roboto" w:hAnsi="Roboto"/>
          <w:b/>
          <w:bCs/>
          <w:color w:val="000000"/>
          <w:sz w:val="32"/>
          <w:szCs w:val="20"/>
        </w:rPr>
        <w:t xml:space="preserve"> och </w:t>
      </w:r>
      <w:r w:rsidR="007951D6" w:rsidRPr="009B5F00">
        <w:rPr>
          <w:rFonts w:ascii="Roboto" w:hAnsi="Roboto"/>
          <w:b/>
          <w:bCs/>
          <w:color w:val="000000"/>
          <w:sz w:val="32"/>
          <w:szCs w:val="20"/>
        </w:rPr>
        <w:t xml:space="preserve">referensgrupper      </w:t>
      </w:r>
    </w:p>
    <w:p w14:paraId="1E8C9EA7" w14:textId="77777777" w:rsidR="004B2DB5" w:rsidRDefault="004B2DB5" w:rsidP="007951D6">
      <w:pPr>
        <w:pStyle w:val="Brdtext"/>
        <w:rPr>
          <w:rFonts w:ascii="Roboto" w:hAnsi="Roboto"/>
          <w:b/>
          <w:bCs/>
          <w:color w:val="000000"/>
          <w:sz w:val="32"/>
          <w:szCs w:val="20"/>
        </w:rPr>
      </w:pPr>
    </w:p>
    <w:p w14:paraId="61195D39" w14:textId="77777777" w:rsidR="006A4DB5" w:rsidRDefault="006A4DB5" w:rsidP="007951D6">
      <w:pPr>
        <w:pStyle w:val="Brdtext"/>
        <w:rPr>
          <w:rFonts w:ascii="Roboto" w:hAnsi="Roboto"/>
          <w:b/>
          <w:bCs/>
          <w:color w:val="000000"/>
          <w:sz w:val="14"/>
          <w:szCs w:val="20"/>
        </w:rPr>
      </w:pPr>
    </w:p>
    <w:p w14:paraId="251A4A05" w14:textId="77777777" w:rsidR="003F4242" w:rsidRPr="00F07E6D" w:rsidRDefault="003F4242" w:rsidP="007951D6">
      <w:pPr>
        <w:pStyle w:val="Brdtext"/>
        <w:rPr>
          <w:rFonts w:ascii="Roboto" w:hAnsi="Roboto"/>
          <w:b/>
          <w:bCs/>
          <w:color w:val="000000"/>
          <w:sz w:val="2"/>
          <w:szCs w:val="20"/>
        </w:rPr>
      </w:pPr>
    </w:p>
    <w:p w14:paraId="7C967462" w14:textId="77777777" w:rsidR="007951D6" w:rsidRPr="004E0F71" w:rsidRDefault="007951D6" w:rsidP="004E0F71">
      <w:pPr>
        <w:pStyle w:val="Brdtext"/>
        <w:rPr>
          <w:rFonts w:ascii="Roboto" w:hAnsi="Roboto"/>
          <w:b/>
          <w:bCs/>
          <w:color w:val="0000FF"/>
          <w:sz w:val="36"/>
        </w:rPr>
      </w:pPr>
      <w:r w:rsidRPr="004E0F71">
        <w:rPr>
          <w:rFonts w:ascii="Roboto" w:hAnsi="Roboto"/>
          <w:b/>
          <w:bCs/>
          <w:color w:val="0000FF"/>
          <w:sz w:val="36"/>
        </w:rPr>
        <w:t>Ekonomin</w:t>
      </w:r>
    </w:p>
    <w:p w14:paraId="32FBDA40" w14:textId="77777777" w:rsidR="007951D6" w:rsidRPr="001A3D5F" w:rsidRDefault="007951D6" w:rsidP="007951D6">
      <w:pPr>
        <w:pStyle w:val="Brdtext"/>
        <w:rPr>
          <w:rFonts w:ascii="Roboto" w:hAnsi="Roboto"/>
          <w:color w:val="000000"/>
          <w:sz w:val="10"/>
        </w:rPr>
      </w:pPr>
    </w:p>
    <w:p w14:paraId="02F08C77" w14:textId="77777777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För den ekonomiska redovisningen hänvisas till </w:t>
      </w:r>
      <w:r w:rsidR="00263A3D">
        <w:rPr>
          <w:rFonts w:ascii="Roboto" w:hAnsi="Roboto"/>
          <w:color w:val="000000"/>
        </w:rPr>
        <w:br/>
      </w:r>
      <w:r w:rsidRPr="009B5F00">
        <w:rPr>
          <w:rFonts w:ascii="Roboto" w:hAnsi="Roboto"/>
          <w:color w:val="000000"/>
        </w:rPr>
        <w:t>resultat- och balansräkningen samt revisionsberättelsen.</w:t>
      </w:r>
    </w:p>
    <w:p w14:paraId="61496215" w14:textId="77777777" w:rsidR="007951D6" w:rsidRPr="001A3D5F" w:rsidRDefault="007951D6" w:rsidP="007951D6">
      <w:pPr>
        <w:pStyle w:val="Brdtext"/>
        <w:rPr>
          <w:rFonts w:ascii="Roboto" w:hAnsi="Roboto"/>
          <w:color w:val="000000"/>
          <w:sz w:val="10"/>
        </w:rPr>
      </w:pPr>
    </w:p>
    <w:p w14:paraId="0038DCD2" w14:textId="77777777" w:rsidR="007951D6" w:rsidRPr="001A3D5F" w:rsidRDefault="007951D6" w:rsidP="007951D6">
      <w:pPr>
        <w:pStyle w:val="Brdtext"/>
        <w:rPr>
          <w:rFonts w:ascii="Roboto" w:hAnsi="Roboto"/>
          <w:color w:val="000000"/>
          <w:sz w:val="10"/>
        </w:rPr>
      </w:pPr>
    </w:p>
    <w:p w14:paraId="207C1C56" w14:textId="6707FABB" w:rsidR="007951D6" w:rsidRPr="00D650E9" w:rsidRDefault="007A350C" w:rsidP="007951D6">
      <w:pPr>
        <w:pStyle w:val="Brdtext"/>
        <w:rPr>
          <w:rFonts w:ascii="Roboto" w:hAnsi="Roboto"/>
        </w:rPr>
      </w:pPr>
      <w:r w:rsidRPr="009B5F00">
        <w:rPr>
          <w:rFonts w:ascii="Roboto" w:hAnsi="Roboto"/>
        </w:rPr>
        <w:t xml:space="preserve">Vi ”förvaltar” pengar </w:t>
      </w:r>
      <w:r w:rsidR="006A4DB5">
        <w:rPr>
          <w:rFonts w:ascii="Roboto" w:hAnsi="Roboto"/>
        </w:rPr>
        <w:t xml:space="preserve">för </w:t>
      </w:r>
      <w:proofErr w:type="gramStart"/>
      <w:r w:rsidR="006A4DB5">
        <w:rPr>
          <w:rFonts w:ascii="Roboto" w:hAnsi="Roboto"/>
        </w:rPr>
        <w:t>vår</w:t>
      </w:r>
      <w:r w:rsidR="00263A3D">
        <w:rPr>
          <w:rFonts w:ascii="Roboto" w:hAnsi="Roboto"/>
        </w:rPr>
        <w:t xml:space="preserve"> vilande</w:t>
      </w:r>
      <w:r w:rsidR="00A37471" w:rsidRPr="009B5F00">
        <w:rPr>
          <w:rFonts w:ascii="Roboto" w:hAnsi="Roboto"/>
        </w:rPr>
        <w:t xml:space="preserve"> lokalföreningar</w:t>
      </w:r>
      <w:proofErr w:type="gramEnd"/>
      <w:r w:rsidR="00A37471" w:rsidRPr="009B5F00">
        <w:rPr>
          <w:rFonts w:ascii="Roboto" w:hAnsi="Roboto"/>
        </w:rPr>
        <w:t xml:space="preserve"> </w:t>
      </w:r>
      <w:r w:rsidR="00263A3D">
        <w:rPr>
          <w:rFonts w:ascii="Roboto" w:hAnsi="Roboto"/>
        </w:rPr>
        <w:br/>
      </w:r>
      <w:r w:rsidR="00263A3D">
        <w:rPr>
          <w:rFonts w:ascii="Roboto" w:hAnsi="Roboto"/>
        </w:rPr>
        <w:br/>
      </w:r>
    </w:p>
    <w:p w14:paraId="5457E3FD" w14:textId="77777777" w:rsidR="007951D6" w:rsidRPr="009B5F00" w:rsidRDefault="007951D6" w:rsidP="007951D6">
      <w:pPr>
        <w:pStyle w:val="Brdtext"/>
        <w:rPr>
          <w:rFonts w:ascii="Roboto" w:hAnsi="Roboto"/>
          <w:b/>
          <w:bCs/>
          <w:sz w:val="6"/>
        </w:rPr>
      </w:pPr>
    </w:p>
    <w:p w14:paraId="4AD2337B" w14:textId="77777777" w:rsidR="00971CCF" w:rsidRPr="009B5F00" w:rsidRDefault="00971CCF" w:rsidP="00971CCF">
      <w:pPr>
        <w:pStyle w:val="Brdtext"/>
        <w:jc w:val="center"/>
        <w:rPr>
          <w:rFonts w:ascii="Roboto" w:hAnsi="Roboto"/>
          <w:b/>
          <w:bCs/>
          <w:color w:val="000000"/>
          <w:sz w:val="20"/>
        </w:rPr>
      </w:pPr>
    </w:p>
    <w:p w14:paraId="5CFC0F64" w14:textId="77777777" w:rsidR="00D93A78" w:rsidRPr="001A3D5F" w:rsidRDefault="00A97F77" w:rsidP="00D650E9">
      <w:pPr>
        <w:pStyle w:val="Brdtext"/>
        <w:numPr>
          <w:ilvl w:val="0"/>
          <w:numId w:val="43"/>
        </w:numPr>
        <w:ind w:hanging="873"/>
        <w:rPr>
          <w:rFonts w:ascii="Roboto" w:hAnsi="Roboto"/>
          <w:b/>
          <w:bCs/>
          <w:color w:val="000000"/>
          <w:sz w:val="32"/>
        </w:rPr>
      </w:pPr>
      <w:r w:rsidRPr="001A3D5F">
        <w:rPr>
          <w:rFonts w:ascii="Roboto" w:hAnsi="Roboto"/>
          <w:b/>
          <w:bCs/>
          <w:color w:val="0000FF"/>
          <w:szCs w:val="28"/>
        </w:rPr>
        <w:t>Dyslexiförbundet</w:t>
      </w:r>
    </w:p>
    <w:p w14:paraId="4CE76318" w14:textId="77777777" w:rsidR="006A4DB5" w:rsidRPr="00F07E6D" w:rsidRDefault="006A4DB5" w:rsidP="006A4DB5">
      <w:pPr>
        <w:pStyle w:val="xl34"/>
        <w:pBdr>
          <w:top w:val="none" w:sz="0" w:space="0" w:color="auto"/>
          <w:bottom w:val="none" w:sz="0" w:space="0" w:color="auto"/>
        </w:pBdr>
        <w:suppressAutoHyphens w:val="0"/>
        <w:spacing w:before="0" w:after="0"/>
        <w:ind w:left="720"/>
        <w:rPr>
          <w:rFonts w:ascii="Roboto" w:hAnsi="Roboto"/>
          <w:sz w:val="8"/>
          <w:szCs w:val="28"/>
        </w:rPr>
      </w:pPr>
    </w:p>
    <w:p w14:paraId="63D15B8B" w14:textId="77777777" w:rsidR="00D93A78" w:rsidRPr="006A4DB5" w:rsidRDefault="006A4DB5" w:rsidP="004E0F71">
      <w:pPr>
        <w:pStyle w:val="xl34"/>
        <w:pBdr>
          <w:top w:val="none" w:sz="0" w:space="0" w:color="auto"/>
          <w:bottom w:val="none" w:sz="0" w:space="0" w:color="auto"/>
        </w:pBdr>
        <w:suppressAutoHyphens w:val="0"/>
        <w:spacing w:before="0" w:after="0"/>
        <w:ind w:left="709"/>
        <w:rPr>
          <w:rFonts w:ascii="Roboto" w:hAnsi="Roboto"/>
          <w:sz w:val="96"/>
          <w:szCs w:val="28"/>
        </w:rPr>
      </w:pPr>
      <w:r>
        <w:rPr>
          <w:rFonts w:ascii="Roboto" w:hAnsi="Roboto"/>
          <w:szCs w:val="28"/>
        </w:rPr>
        <w:t xml:space="preserve">- </w:t>
      </w:r>
      <w:r w:rsidRPr="006A4DB5">
        <w:rPr>
          <w:rFonts w:ascii="Roboto" w:hAnsi="Roboto"/>
          <w:sz w:val="28"/>
          <w:szCs w:val="28"/>
        </w:rPr>
        <w:t xml:space="preserve">Kallat / bjudit in till olika digitala utbildningsdagar och </w:t>
      </w:r>
      <w:r>
        <w:rPr>
          <w:rFonts w:ascii="Roboto" w:hAnsi="Roboto"/>
          <w:sz w:val="28"/>
          <w:szCs w:val="28"/>
        </w:rPr>
        <w:br/>
        <w:t xml:space="preserve">  </w:t>
      </w:r>
      <w:r w:rsidRPr="006A4DB5">
        <w:rPr>
          <w:rFonts w:ascii="Roboto" w:hAnsi="Roboto"/>
          <w:sz w:val="28"/>
          <w:szCs w:val="28"/>
        </w:rPr>
        <w:t>informations-kvällar</w:t>
      </w:r>
      <w:r w:rsidR="00FC0F5B">
        <w:rPr>
          <w:rFonts w:ascii="Roboto" w:hAnsi="Roboto"/>
          <w:sz w:val="28"/>
          <w:szCs w:val="28"/>
        </w:rPr>
        <w:t>.</w:t>
      </w:r>
      <w:r w:rsidR="00FC0F5B">
        <w:rPr>
          <w:rFonts w:ascii="Roboto" w:hAnsi="Roboto"/>
          <w:sz w:val="28"/>
          <w:szCs w:val="28"/>
        </w:rPr>
        <w:br/>
      </w:r>
      <w:r w:rsidR="004E0F71">
        <w:rPr>
          <w:rFonts w:ascii="Roboto" w:hAnsi="Roboto"/>
          <w:sz w:val="28"/>
          <w:szCs w:val="28"/>
        </w:rPr>
        <w:t xml:space="preserve"> </w:t>
      </w:r>
      <w:proofErr w:type="spellStart"/>
      <w:r w:rsidR="00FC0F5B">
        <w:rPr>
          <w:rFonts w:ascii="Roboto" w:hAnsi="Roboto"/>
          <w:sz w:val="28"/>
          <w:szCs w:val="28"/>
        </w:rPr>
        <w:t>Bl.a</w:t>
      </w:r>
      <w:proofErr w:type="spellEnd"/>
      <w:r w:rsidR="00FC0F5B">
        <w:rPr>
          <w:rFonts w:ascii="Roboto" w:hAnsi="Roboto"/>
          <w:sz w:val="28"/>
          <w:szCs w:val="28"/>
        </w:rPr>
        <w:t xml:space="preserve"> Distriktsutbildning, ”</w:t>
      </w:r>
      <w:proofErr w:type="spellStart"/>
      <w:r w:rsidR="00FC0F5B">
        <w:rPr>
          <w:rFonts w:ascii="Roboto" w:hAnsi="Roboto"/>
          <w:sz w:val="28"/>
          <w:szCs w:val="28"/>
        </w:rPr>
        <w:t>pepp</w:t>
      </w:r>
      <w:proofErr w:type="spellEnd"/>
      <w:r w:rsidR="00FC0F5B">
        <w:rPr>
          <w:rFonts w:ascii="Roboto" w:hAnsi="Roboto"/>
          <w:sz w:val="28"/>
          <w:szCs w:val="28"/>
        </w:rPr>
        <w:t>-träffar” med mera, med mera.</w:t>
      </w:r>
    </w:p>
    <w:p w14:paraId="71B1DCCD" w14:textId="77777777" w:rsidR="00A740A6" w:rsidRPr="001A3D5F" w:rsidRDefault="00A740A6" w:rsidP="00A740A6">
      <w:pPr>
        <w:pStyle w:val="xl34"/>
        <w:pBdr>
          <w:top w:val="none" w:sz="0" w:space="0" w:color="auto"/>
          <w:bottom w:val="none" w:sz="0" w:space="0" w:color="auto"/>
        </w:pBdr>
        <w:suppressAutoHyphens w:val="0"/>
        <w:spacing w:before="0" w:after="0"/>
        <w:ind w:left="720"/>
        <w:rPr>
          <w:rFonts w:ascii="Roboto" w:hAnsi="Roboto"/>
          <w:sz w:val="4"/>
          <w:szCs w:val="28"/>
        </w:rPr>
      </w:pPr>
    </w:p>
    <w:p w14:paraId="4F70A799" w14:textId="77777777" w:rsidR="00D650E9" w:rsidRPr="00D650E9" w:rsidRDefault="00D650E9" w:rsidP="00D650E9">
      <w:pPr>
        <w:pStyle w:val="xl34"/>
        <w:pBdr>
          <w:top w:val="none" w:sz="0" w:space="0" w:color="auto"/>
          <w:bottom w:val="none" w:sz="0" w:space="0" w:color="auto"/>
        </w:pBdr>
        <w:suppressAutoHyphens w:val="0"/>
        <w:spacing w:before="0" w:after="0"/>
        <w:rPr>
          <w:rFonts w:ascii="Roboto" w:hAnsi="Roboto"/>
          <w:sz w:val="8"/>
          <w:szCs w:val="28"/>
        </w:rPr>
      </w:pPr>
    </w:p>
    <w:p w14:paraId="6DDCEBE4" w14:textId="77777777" w:rsidR="00D93A78" w:rsidRPr="003F4242" w:rsidRDefault="00D93A78" w:rsidP="00D93A78">
      <w:pPr>
        <w:pStyle w:val="Brdtext"/>
        <w:rPr>
          <w:rFonts w:ascii="Roboto" w:hAnsi="Roboto"/>
          <w:b/>
          <w:bCs/>
          <w:color w:val="000000"/>
          <w:sz w:val="32"/>
        </w:rPr>
      </w:pPr>
    </w:p>
    <w:p w14:paraId="4F527367" w14:textId="77777777" w:rsidR="00162A37" w:rsidRPr="009B5F00" w:rsidRDefault="00D93A78" w:rsidP="00974939">
      <w:pPr>
        <w:pStyle w:val="Brdtext"/>
        <w:numPr>
          <w:ilvl w:val="0"/>
          <w:numId w:val="43"/>
        </w:numPr>
        <w:tabs>
          <w:tab w:val="left" w:pos="567"/>
          <w:tab w:val="left" w:pos="851"/>
        </w:tabs>
        <w:ind w:left="567" w:hanging="425"/>
        <w:rPr>
          <w:rFonts w:ascii="Roboto" w:hAnsi="Roboto"/>
          <w:b/>
          <w:bCs/>
          <w:color w:val="000000"/>
          <w:sz w:val="36"/>
        </w:rPr>
      </w:pPr>
      <w:proofErr w:type="gramStart"/>
      <w:r w:rsidRPr="009B5F00">
        <w:rPr>
          <w:rFonts w:ascii="Roboto" w:hAnsi="Roboto"/>
          <w:b/>
          <w:bCs/>
          <w:color w:val="0000FF"/>
          <w:sz w:val="32"/>
          <w:szCs w:val="28"/>
        </w:rPr>
        <w:t>Samverkan ,</w:t>
      </w:r>
      <w:proofErr w:type="gramEnd"/>
      <w:r w:rsidRPr="009B5F00">
        <w:rPr>
          <w:rFonts w:ascii="Roboto" w:hAnsi="Roboto"/>
          <w:b/>
          <w:bCs/>
          <w:color w:val="0000FF"/>
          <w:sz w:val="32"/>
          <w:szCs w:val="28"/>
        </w:rPr>
        <w:t xml:space="preserve"> påverkan, intressepolitik m.m.</w:t>
      </w:r>
    </w:p>
    <w:p w14:paraId="1A74CA0C" w14:textId="33E32CBB" w:rsidR="00162A37" w:rsidRPr="006D6AE1" w:rsidRDefault="00974939" w:rsidP="00974939">
      <w:pPr>
        <w:pStyle w:val="Brdtext"/>
        <w:tabs>
          <w:tab w:val="left" w:pos="567"/>
          <w:tab w:val="left" w:pos="851"/>
        </w:tabs>
        <w:ind w:left="567" w:hanging="425"/>
        <w:rPr>
          <w:rFonts w:ascii="Roboto" w:hAnsi="Roboto"/>
          <w:b/>
          <w:bCs/>
          <w:color w:val="000000"/>
          <w:sz w:val="44"/>
        </w:rPr>
      </w:pPr>
      <w:r>
        <w:rPr>
          <w:rFonts w:ascii="Roboto" w:hAnsi="Roboto"/>
          <w:b/>
          <w:bCs/>
          <w:color w:val="000000"/>
          <w:sz w:val="32"/>
          <w:szCs w:val="28"/>
        </w:rPr>
        <w:t xml:space="preserve">    </w:t>
      </w:r>
    </w:p>
    <w:p w14:paraId="0D77FA6A" w14:textId="73A59670" w:rsidR="00162A37" w:rsidRPr="009B5F00" w:rsidRDefault="00974939" w:rsidP="00974939">
      <w:pPr>
        <w:pStyle w:val="Brdtext"/>
        <w:tabs>
          <w:tab w:val="left" w:pos="284"/>
        </w:tabs>
        <w:ind w:left="567" w:hanging="425"/>
        <w:rPr>
          <w:rFonts w:ascii="Roboto" w:hAnsi="Roboto"/>
          <w:bCs/>
          <w:color w:val="000000"/>
          <w:szCs w:val="28"/>
        </w:rPr>
      </w:pPr>
      <w:r>
        <w:rPr>
          <w:rFonts w:ascii="Roboto" w:hAnsi="Roboto"/>
          <w:b/>
          <w:bCs/>
          <w:color w:val="0000FF"/>
          <w:szCs w:val="28"/>
        </w:rPr>
        <w:t xml:space="preserve">     </w:t>
      </w:r>
      <w:r w:rsidR="00162A37" w:rsidRPr="009B5F00">
        <w:rPr>
          <w:rFonts w:ascii="Roboto" w:hAnsi="Roboto"/>
          <w:b/>
          <w:bCs/>
          <w:color w:val="0000FF"/>
          <w:szCs w:val="28"/>
        </w:rPr>
        <w:t>*</w:t>
      </w:r>
      <w:r w:rsidR="00D93A78" w:rsidRPr="009B5F00">
        <w:rPr>
          <w:rFonts w:ascii="Roboto" w:hAnsi="Roboto"/>
          <w:b/>
          <w:bCs/>
          <w:color w:val="0000FF"/>
          <w:szCs w:val="28"/>
        </w:rPr>
        <w:t>Funktionsrätt Sörmland</w:t>
      </w:r>
      <w:r w:rsidR="00D93A78" w:rsidRPr="009B5F00">
        <w:rPr>
          <w:rFonts w:ascii="Roboto" w:hAnsi="Roboto"/>
          <w:bCs/>
          <w:color w:val="000000"/>
          <w:szCs w:val="28"/>
        </w:rPr>
        <w:t xml:space="preserve"> </w:t>
      </w:r>
      <w:r w:rsidR="001A3D5F">
        <w:rPr>
          <w:rFonts w:ascii="Roboto" w:hAnsi="Roboto"/>
          <w:bCs/>
          <w:color w:val="000000"/>
          <w:szCs w:val="28"/>
        </w:rPr>
        <w:t>erbjöd sin</w:t>
      </w:r>
      <w:r w:rsidR="00104581">
        <w:rPr>
          <w:rFonts w:ascii="Roboto" w:hAnsi="Roboto"/>
          <w:bCs/>
          <w:color w:val="000000"/>
          <w:szCs w:val="28"/>
        </w:rPr>
        <w:t>a</w:t>
      </w:r>
      <w:r w:rsidR="001A3D5F">
        <w:rPr>
          <w:rFonts w:ascii="Roboto" w:hAnsi="Roboto"/>
          <w:bCs/>
          <w:color w:val="000000"/>
          <w:szCs w:val="28"/>
        </w:rPr>
        <w:t xml:space="preserve"> möten digitalt för de som så önskade.</w:t>
      </w:r>
      <w:r w:rsidR="003F4242">
        <w:rPr>
          <w:rFonts w:ascii="Roboto" w:hAnsi="Roboto"/>
          <w:bCs/>
          <w:color w:val="000000"/>
          <w:szCs w:val="28"/>
        </w:rPr>
        <w:t xml:space="preserve"> Vi har</w:t>
      </w:r>
      <w:r w:rsidR="00F07E6D">
        <w:rPr>
          <w:rFonts w:ascii="Roboto" w:hAnsi="Roboto"/>
          <w:bCs/>
          <w:color w:val="000000"/>
          <w:szCs w:val="28"/>
        </w:rPr>
        <w:t xml:space="preserve"> haft</w:t>
      </w:r>
      <w:r w:rsidR="003F4242">
        <w:rPr>
          <w:rFonts w:ascii="Roboto" w:hAnsi="Roboto"/>
          <w:bCs/>
          <w:color w:val="000000"/>
          <w:szCs w:val="28"/>
        </w:rPr>
        <w:t xml:space="preserve"> ombud med på deras olika möten.</w:t>
      </w:r>
      <w:r w:rsidR="00FE0A48" w:rsidRPr="009B5F00">
        <w:rPr>
          <w:rFonts w:ascii="Roboto" w:hAnsi="Roboto"/>
          <w:bCs/>
          <w:color w:val="000000"/>
          <w:szCs w:val="28"/>
        </w:rPr>
        <w:br/>
      </w:r>
      <w:r w:rsidR="004E2AAE" w:rsidRPr="009B5F00">
        <w:rPr>
          <w:rFonts w:ascii="Roboto" w:hAnsi="Roboto"/>
          <w:bCs/>
          <w:color w:val="000000"/>
          <w:szCs w:val="28"/>
        </w:rPr>
        <w:t xml:space="preserve">- </w:t>
      </w:r>
      <w:r w:rsidR="001A3D5F">
        <w:rPr>
          <w:rFonts w:ascii="Roboto" w:hAnsi="Roboto"/>
          <w:bCs/>
          <w:color w:val="000000"/>
          <w:szCs w:val="28"/>
        </w:rPr>
        <w:t>D</w:t>
      </w:r>
      <w:r w:rsidR="00FE0A48" w:rsidRPr="009B5F00">
        <w:rPr>
          <w:rFonts w:ascii="Roboto" w:hAnsi="Roboto"/>
          <w:bCs/>
          <w:color w:val="000000"/>
          <w:szCs w:val="28"/>
        </w:rPr>
        <w:t>e bjöd in till en verksamhetsträff</w:t>
      </w:r>
      <w:r w:rsidR="001A3D5F">
        <w:rPr>
          <w:rFonts w:ascii="Roboto" w:hAnsi="Roboto"/>
          <w:bCs/>
          <w:color w:val="000000"/>
          <w:szCs w:val="28"/>
        </w:rPr>
        <w:t xml:space="preserve"> / medlemskonferens</w:t>
      </w:r>
      <w:r w:rsidR="00FE0A48" w:rsidRPr="009B5F00">
        <w:rPr>
          <w:rFonts w:ascii="Roboto" w:hAnsi="Roboto"/>
          <w:bCs/>
          <w:color w:val="000000"/>
          <w:szCs w:val="28"/>
        </w:rPr>
        <w:t xml:space="preserve"> </w:t>
      </w:r>
      <w:r w:rsidR="00FE0A48" w:rsidRPr="009B5F00">
        <w:rPr>
          <w:rFonts w:ascii="Roboto" w:hAnsi="Roboto"/>
          <w:bCs/>
          <w:color w:val="000000"/>
          <w:szCs w:val="28"/>
        </w:rPr>
        <w:br/>
        <w:t xml:space="preserve">Mötet var fysiskt, </w:t>
      </w:r>
      <w:r w:rsidR="001A3D5F">
        <w:rPr>
          <w:rFonts w:ascii="Roboto" w:hAnsi="Roboto"/>
          <w:bCs/>
          <w:color w:val="000000"/>
          <w:szCs w:val="28"/>
        </w:rPr>
        <w:t>med</w:t>
      </w:r>
      <w:r w:rsidR="00FE0A48" w:rsidRPr="009B5F00">
        <w:rPr>
          <w:rFonts w:ascii="Roboto" w:hAnsi="Roboto"/>
          <w:bCs/>
          <w:color w:val="000000"/>
          <w:szCs w:val="28"/>
        </w:rPr>
        <w:t xml:space="preserve"> </w:t>
      </w:r>
      <w:proofErr w:type="spellStart"/>
      <w:r w:rsidR="00FE0A48" w:rsidRPr="009B5F00">
        <w:rPr>
          <w:rFonts w:ascii="Roboto" w:hAnsi="Roboto"/>
          <w:bCs/>
          <w:color w:val="000000"/>
          <w:szCs w:val="28"/>
        </w:rPr>
        <w:t>möjlihjet</w:t>
      </w:r>
      <w:proofErr w:type="spellEnd"/>
      <w:r w:rsidR="00FE0A48" w:rsidRPr="009B5F00">
        <w:rPr>
          <w:rFonts w:ascii="Roboto" w:hAnsi="Roboto"/>
          <w:bCs/>
          <w:color w:val="000000"/>
          <w:szCs w:val="28"/>
        </w:rPr>
        <w:t xml:space="preserve"> att delta digitalt. </w:t>
      </w:r>
      <w:r w:rsidR="001A3D5F">
        <w:rPr>
          <w:rFonts w:ascii="Roboto" w:hAnsi="Roboto"/>
          <w:bCs/>
          <w:color w:val="000000"/>
          <w:szCs w:val="28"/>
        </w:rPr>
        <w:br/>
      </w:r>
      <w:r w:rsidR="00FE0A48" w:rsidRPr="009B5F00">
        <w:rPr>
          <w:rFonts w:ascii="Roboto" w:hAnsi="Roboto"/>
          <w:bCs/>
          <w:color w:val="000000"/>
          <w:szCs w:val="28"/>
        </w:rPr>
        <w:t>Vi hade ett ombud närvarande.</w:t>
      </w:r>
      <w:r w:rsidR="00FE0A48" w:rsidRPr="009B5F00">
        <w:rPr>
          <w:rFonts w:ascii="Roboto" w:hAnsi="Roboto"/>
          <w:bCs/>
          <w:color w:val="000000"/>
          <w:szCs w:val="28"/>
        </w:rPr>
        <w:br/>
      </w:r>
      <w:r w:rsidR="00162A37" w:rsidRPr="009B5F00">
        <w:rPr>
          <w:rFonts w:ascii="Roboto" w:hAnsi="Roboto"/>
          <w:bCs/>
          <w:color w:val="000000"/>
          <w:sz w:val="12"/>
          <w:szCs w:val="28"/>
        </w:rPr>
        <w:br/>
      </w:r>
      <w:r w:rsidR="00162A37" w:rsidRPr="009B5F00">
        <w:rPr>
          <w:rFonts w:ascii="Roboto" w:hAnsi="Roboto"/>
          <w:bCs/>
          <w:color w:val="000000"/>
          <w:sz w:val="12"/>
          <w:szCs w:val="28"/>
        </w:rPr>
        <w:br/>
      </w:r>
      <w:r w:rsidR="004E2AAE" w:rsidRPr="009B5F00">
        <w:rPr>
          <w:rFonts w:ascii="Roboto" w:hAnsi="Roboto"/>
          <w:bCs/>
          <w:color w:val="000000"/>
          <w:szCs w:val="28"/>
        </w:rPr>
        <w:t>- Nå</w:t>
      </w:r>
      <w:r w:rsidR="00162A37" w:rsidRPr="009B5F00">
        <w:rPr>
          <w:rFonts w:ascii="Roboto" w:hAnsi="Roboto"/>
          <w:bCs/>
          <w:color w:val="000000"/>
          <w:szCs w:val="28"/>
        </w:rPr>
        <w:t>gra</w:t>
      </w:r>
      <w:r w:rsidR="004E2AAE" w:rsidRPr="009B5F00">
        <w:rPr>
          <w:rFonts w:ascii="Roboto" w:hAnsi="Roboto"/>
          <w:bCs/>
          <w:color w:val="000000"/>
          <w:szCs w:val="28"/>
        </w:rPr>
        <w:t xml:space="preserve"> Förmöte m.m. anordnades där vi då kunde delta både fysiskt och digitalt. </w:t>
      </w:r>
    </w:p>
    <w:p w14:paraId="4ECE75FF" w14:textId="6C06F30B" w:rsidR="003F4242" w:rsidRDefault="00162A37" w:rsidP="00974939">
      <w:pPr>
        <w:pStyle w:val="Brdtext"/>
        <w:tabs>
          <w:tab w:val="left" w:pos="567"/>
        </w:tabs>
        <w:ind w:left="567" w:hanging="425"/>
        <w:rPr>
          <w:rFonts w:ascii="Roboto" w:hAnsi="Roboto"/>
          <w:bCs/>
          <w:color w:val="000000"/>
          <w:szCs w:val="28"/>
        </w:rPr>
      </w:pPr>
      <w:r w:rsidRPr="009B5F00">
        <w:rPr>
          <w:rFonts w:ascii="Roboto" w:hAnsi="Roboto"/>
          <w:bCs/>
          <w:color w:val="000000"/>
          <w:sz w:val="12"/>
          <w:szCs w:val="28"/>
        </w:rPr>
        <w:br/>
      </w:r>
    </w:p>
    <w:p w14:paraId="61918808" w14:textId="77777777" w:rsidR="006D6AE1" w:rsidRPr="006D6AE1" w:rsidRDefault="006D6AE1" w:rsidP="00974939">
      <w:pPr>
        <w:pStyle w:val="Brdtext"/>
        <w:tabs>
          <w:tab w:val="left" w:pos="567"/>
        </w:tabs>
        <w:ind w:left="567" w:hanging="425"/>
        <w:rPr>
          <w:rFonts w:ascii="Roboto" w:hAnsi="Roboto"/>
          <w:bCs/>
          <w:color w:val="000000"/>
          <w:sz w:val="18"/>
          <w:szCs w:val="28"/>
        </w:rPr>
      </w:pPr>
    </w:p>
    <w:p w14:paraId="0EE4B971" w14:textId="7051B67F" w:rsidR="00162A37" w:rsidRPr="009B5F00" w:rsidRDefault="003F4242" w:rsidP="00974939">
      <w:pPr>
        <w:pStyle w:val="Brdtext"/>
        <w:tabs>
          <w:tab w:val="left" w:pos="567"/>
        </w:tabs>
        <w:ind w:left="567" w:hanging="425"/>
        <w:rPr>
          <w:rFonts w:ascii="Roboto" w:hAnsi="Roboto"/>
          <w:bCs/>
          <w:color w:val="000000"/>
          <w:szCs w:val="28"/>
        </w:rPr>
      </w:pPr>
      <w:r>
        <w:rPr>
          <w:rFonts w:ascii="Roboto" w:hAnsi="Roboto"/>
          <w:b/>
          <w:bCs/>
          <w:color w:val="0000FF"/>
          <w:sz w:val="14"/>
          <w:szCs w:val="28"/>
        </w:rPr>
        <w:br/>
      </w:r>
      <w:r w:rsidR="004E2AAE" w:rsidRPr="009B5F00">
        <w:rPr>
          <w:rFonts w:ascii="Roboto" w:hAnsi="Roboto"/>
          <w:b/>
          <w:bCs/>
          <w:color w:val="0000FF"/>
          <w:szCs w:val="28"/>
        </w:rPr>
        <w:t xml:space="preserve">* RRFF – Regionens Råd För </w:t>
      </w:r>
      <w:proofErr w:type="spellStart"/>
      <w:r w:rsidR="004E2AAE" w:rsidRPr="009B5F00">
        <w:rPr>
          <w:rFonts w:ascii="Roboto" w:hAnsi="Roboto"/>
          <w:b/>
          <w:bCs/>
          <w:color w:val="0000FF"/>
          <w:szCs w:val="28"/>
        </w:rPr>
        <w:t>Funktionshindersfrågor</w:t>
      </w:r>
      <w:proofErr w:type="spellEnd"/>
      <w:r w:rsidR="004E2AAE" w:rsidRPr="009B5F00">
        <w:rPr>
          <w:rFonts w:ascii="Roboto" w:hAnsi="Roboto"/>
          <w:bCs/>
          <w:color w:val="000000"/>
          <w:szCs w:val="28"/>
        </w:rPr>
        <w:br/>
      </w:r>
      <w:r w:rsidR="001A3D5F">
        <w:rPr>
          <w:rFonts w:ascii="Roboto" w:hAnsi="Roboto"/>
          <w:bCs/>
          <w:color w:val="000000"/>
          <w:szCs w:val="28"/>
        </w:rPr>
        <w:t xml:space="preserve">Höll </w:t>
      </w:r>
      <w:r w:rsidR="00F07E6D">
        <w:rPr>
          <w:rFonts w:ascii="Roboto" w:hAnsi="Roboto"/>
          <w:bCs/>
          <w:color w:val="000000"/>
          <w:szCs w:val="28"/>
        </w:rPr>
        <w:t xml:space="preserve">några av sina </w:t>
      </w:r>
      <w:r w:rsidR="001A3D5F">
        <w:rPr>
          <w:rFonts w:ascii="Roboto" w:hAnsi="Roboto"/>
          <w:bCs/>
          <w:color w:val="000000"/>
          <w:szCs w:val="28"/>
        </w:rPr>
        <w:t>rådsmöten digitalt via Teams</w:t>
      </w:r>
      <w:r w:rsidR="00F07E6D">
        <w:rPr>
          <w:rFonts w:ascii="Roboto" w:hAnsi="Roboto"/>
          <w:bCs/>
          <w:color w:val="000000"/>
          <w:szCs w:val="28"/>
        </w:rPr>
        <w:t xml:space="preserve">, men även var några </w:t>
      </w:r>
      <w:proofErr w:type="gramStart"/>
      <w:r w:rsidR="00F07E6D">
        <w:rPr>
          <w:rFonts w:ascii="Roboto" w:hAnsi="Roboto"/>
          <w:bCs/>
          <w:color w:val="000000"/>
          <w:szCs w:val="28"/>
        </w:rPr>
        <w:t>fysiskt.</w:t>
      </w:r>
      <w:r>
        <w:rPr>
          <w:rFonts w:ascii="Roboto" w:hAnsi="Roboto"/>
          <w:bCs/>
          <w:color w:val="000000"/>
          <w:szCs w:val="28"/>
        </w:rPr>
        <w:t>.</w:t>
      </w:r>
      <w:proofErr w:type="gramEnd"/>
      <w:r>
        <w:rPr>
          <w:rFonts w:ascii="Roboto" w:hAnsi="Roboto"/>
          <w:bCs/>
          <w:color w:val="000000"/>
          <w:szCs w:val="28"/>
        </w:rPr>
        <w:t xml:space="preserve"> Vi har en ledamot i RRFF.</w:t>
      </w:r>
      <w:r w:rsidR="00F07E6D">
        <w:rPr>
          <w:rFonts w:ascii="Roboto" w:hAnsi="Roboto"/>
          <w:bCs/>
          <w:color w:val="000000"/>
          <w:szCs w:val="28"/>
        </w:rPr>
        <w:t xml:space="preserve"> </w:t>
      </w:r>
      <w:r w:rsidR="00F07E6D">
        <w:rPr>
          <w:rFonts w:ascii="Roboto" w:hAnsi="Roboto"/>
          <w:bCs/>
          <w:color w:val="000000"/>
          <w:szCs w:val="28"/>
        </w:rPr>
        <w:br/>
        <w:t xml:space="preserve">Notering: Ytterligare en ledamot som </w:t>
      </w:r>
      <w:r w:rsidR="006D6AE1">
        <w:rPr>
          <w:rFonts w:ascii="Roboto" w:hAnsi="Roboto"/>
          <w:bCs/>
          <w:color w:val="000000"/>
          <w:szCs w:val="28"/>
        </w:rPr>
        <w:t>ansluter fr.o.m. årsmötet</w:t>
      </w:r>
      <w:r w:rsidR="00F07E6D">
        <w:rPr>
          <w:rFonts w:ascii="Roboto" w:hAnsi="Roboto"/>
          <w:bCs/>
          <w:color w:val="000000"/>
          <w:szCs w:val="28"/>
        </w:rPr>
        <w:t xml:space="preserve"> </w:t>
      </w:r>
    </w:p>
    <w:p w14:paraId="77AAE96E" w14:textId="77777777" w:rsidR="006D6AE1" w:rsidRDefault="006D6AE1" w:rsidP="00974939">
      <w:pPr>
        <w:pStyle w:val="Brdtext"/>
        <w:tabs>
          <w:tab w:val="left" w:pos="567"/>
        </w:tabs>
        <w:ind w:left="567" w:hanging="425"/>
        <w:rPr>
          <w:rFonts w:ascii="Roboto" w:hAnsi="Roboto"/>
          <w:bCs/>
          <w:color w:val="000000"/>
          <w:sz w:val="32"/>
          <w:szCs w:val="28"/>
        </w:rPr>
      </w:pPr>
    </w:p>
    <w:p w14:paraId="508C4CD0" w14:textId="1856FCF6" w:rsidR="006D6AE1" w:rsidRDefault="00D93A78" w:rsidP="0086203C">
      <w:pPr>
        <w:pStyle w:val="Brdtext"/>
        <w:tabs>
          <w:tab w:val="left" w:pos="567"/>
        </w:tabs>
        <w:ind w:left="567" w:hanging="425"/>
        <w:rPr>
          <w:bCs/>
          <w:color w:val="000000"/>
          <w:sz w:val="36"/>
        </w:rPr>
      </w:pPr>
      <w:r w:rsidRPr="009B5F00">
        <w:rPr>
          <w:rFonts w:ascii="Roboto" w:hAnsi="Roboto"/>
          <w:bCs/>
          <w:color w:val="000000"/>
          <w:sz w:val="32"/>
          <w:szCs w:val="28"/>
        </w:rPr>
        <w:br/>
      </w:r>
      <w:r w:rsidR="004E2AAE" w:rsidRPr="009B5F00">
        <w:rPr>
          <w:rFonts w:ascii="Roboto" w:hAnsi="Roboto"/>
          <w:b/>
          <w:bCs/>
          <w:color w:val="0000FF"/>
          <w:sz w:val="36"/>
        </w:rPr>
        <w:t xml:space="preserve">* </w:t>
      </w:r>
      <w:r w:rsidR="004E2AAE" w:rsidRPr="009B5F00">
        <w:rPr>
          <w:rFonts w:ascii="Roboto" w:hAnsi="Roboto"/>
          <w:b/>
          <w:bCs/>
          <w:color w:val="0000FF"/>
        </w:rPr>
        <w:t>ABF Sörmland</w:t>
      </w:r>
      <w:r w:rsidR="004E2AAE" w:rsidRPr="009B5F00">
        <w:rPr>
          <w:rFonts w:ascii="Roboto" w:hAnsi="Roboto"/>
          <w:bCs/>
          <w:color w:val="000000"/>
        </w:rPr>
        <w:br/>
        <w:t>Höll sitt årsmöte</w:t>
      </w:r>
      <w:r w:rsidR="006D6AE1">
        <w:rPr>
          <w:rFonts w:ascii="Roboto" w:hAnsi="Roboto"/>
          <w:bCs/>
          <w:color w:val="000000"/>
        </w:rPr>
        <w:t xml:space="preserve"> </w:t>
      </w:r>
      <w:r w:rsidR="00301476">
        <w:rPr>
          <w:rFonts w:ascii="Roboto" w:hAnsi="Roboto"/>
          <w:bCs/>
          <w:color w:val="000000"/>
        </w:rPr>
        <w:t>i</w:t>
      </w:r>
      <w:r w:rsidR="006D6AE1">
        <w:rPr>
          <w:rFonts w:ascii="Roboto" w:hAnsi="Roboto"/>
          <w:bCs/>
          <w:color w:val="000000"/>
        </w:rPr>
        <w:t xml:space="preserve"> april. </w:t>
      </w:r>
      <w:r w:rsidR="004E2AAE" w:rsidRPr="009B5F00">
        <w:rPr>
          <w:rFonts w:ascii="Roboto" w:hAnsi="Roboto"/>
          <w:bCs/>
          <w:color w:val="000000"/>
        </w:rPr>
        <w:t xml:space="preserve"> </w:t>
      </w:r>
      <w:r w:rsidR="006D6AE1">
        <w:rPr>
          <w:rFonts w:ascii="Roboto" w:hAnsi="Roboto"/>
          <w:bCs/>
          <w:color w:val="000000"/>
        </w:rPr>
        <w:t>Anordnades som hybridmöte</w:t>
      </w:r>
      <w:r w:rsidR="004E2AAE" w:rsidRPr="009B5F00">
        <w:rPr>
          <w:rFonts w:ascii="Roboto" w:hAnsi="Roboto"/>
          <w:bCs/>
          <w:color w:val="000000"/>
        </w:rPr>
        <w:t xml:space="preserve"> </w:t>
      </w:r>
      <w:r w:rsidR="006D6AE1">
        <w:rPr>
          <w:rFonts w:ascii="Roboto" w:hAnsi="Roboto"/>
          <w:bCs/>
          <w:color w:val="000000"/>
        </w:rPr>
        <w:br/>
        <w:t>V</w:t>
      </w:r>
      <w:r w:rsidR="004E2AAE" w:rsidRPr="009B5F00">
        <w:rPr>
          <w:rFonts w:ascii="Roboto" w:hAnsi="Roboto"/>
          <w:bCs/>
          <w:color w:val="000000"/>
        </w:rPr>
        <w:t>i hade ett ombud närvarande</w:t>
      </w:r>
      <w:r w:rsidR="006D6AE1">
        <w:rPr>
          <w:rFonts w:ascii="Roboto" w:hAnsi="Roboto"/>
          <w:bCs/>
          <w:color w:val="000000"/>
        </w:rPr>
        <w:br/>
        <w:t>De bjöd även in till ett digitalt Dialogmöte, en från oss medverkade</w:t>
      </w:r>
      <w:r w:rsidR="00162A37" w:rsidRPr="00B907A4">
        <w:rPr>
          <w:bCs/>
          <w:color w:val="000000"/>
          <w:sz w:val="36"/>
        </w:rPr>
        <w:t xml:space="preserve">             </w:t>
      </w:r>
    </w:p>
    <w:p w14:paraId="316BA9A5" w14:textId="77777777" w:rsidR="006D6AE1" w:rsidRDefault="006D6AE1" w:rsidP="00162A37">
      <w:pPr>
        <w:pStyle w:val="Brdtext"/>
        <w:ind w:left="851"/>
        <w:rPr>
          <w:bCs/>
          <w:color w:val="000000"/>
          <w:sz w:val="36"/>
        </w:rPr>
      </w:pPr>
    </w:p>
    <w:p w14:paraId="2A0F50EB" w14:textId="77777777" w:rsidR="00162A37" w:rsidRPr="0057598C" w:rsidRDefault="00162A37" w:rsidP="00162A37">
      <w:pPr>
        <w:pStyle w:val="Brdtext"/>
        <w:ind w:left="851"/>
        <w:rPr>
          <w:bCs/>
          <w:color w:val="000000"/>
          <w:sz w:val="8"/>
        </w:rPr>
      </w:pPr>
      <w:r w:rsidRPr="00B907A4">
        <w:rPr>
          <w:bCs/>
          <w:color w:val="000000"/>
          <w:sz w:val="36"/>
        </w:rPr>
        <w:t xml:space="preserve">     </w:t>
      </w:r>
    </w:p>
    <w:p w14:paraId="28A00F61" w14:textId="5F316884" w:rsidR="004C2E46" w:rsidRDefault="00952683" w:rsidP="00502E42">
      <w:pPr>
        <w:pStyle w:val="xl34"/>
        <w:numPr>
          <w:ilvl w:val="0"/>
          <w:numId w:val="43"/>
        </w:numPr>
        <w:pBdr>
          <w:top w:val="none" w:sz="0" w:space="0" w:color="auto"/>
          <w:bottom w:val="none" w:sz="0" w:space="0" w:color="auto"/>
        </w:pBdr>
        <w:suppressAutoHyphens w:val="0"/>
        <w:spacing w:before="0" w:after="0"/>
        <w:ind w:left="567" w:hanging="425"/>
        <w:rPr>
          <w:rFonts w:ascii="Roboto" w:hAnsi="Roboto"/>
          <w:sz w:val="28"/>
        </w:rPr>
      </w:pPr>
      <w:r w:rsidRPr="009B5F00">
        <w:rPr>
          <w:rFonts w:ascii="Roboto" w:hAnsi="Roboto"/>
          <w:b/>
          <w:color w:val="0000FF"/>
          <w:sz w:val="32"/>
        </w:rPr>
        <w:t xml:space="preserve">Dyslexiveckan, </w:t>
      </w:r>
      <w:proofErr w:type="gramStart"/>
      <w:r w:rsidR="006702B8">
        <w:rPr>
          <w:rFonts w:ascii="Roboto" w:hAnsi="Roboto"/>
          <w:b/>
          <w:color w:val="0000FF"/>
          <w:sz w:val="32"/>
        </w:rPr>
        <w:t>7-13</w:t>
      </w:r>
      <w:proofErr w:type="gramEnd"/>
      <w:r w:rsidR="006702B8">
        <w:rPr>
          <w:rFonts w:ascii="Roboto" w:hAnsi="Roboto"/>
          <w:b/>
          <w:color w:val="0000FF"/>
          <w:sz w:val="32"/>
        </w:rPr>
        <w:t xml:space="preserve"> oktober </w:t>
      </w:r>
      <w:r w:rsidRPr="009B5F00">
        <w:rPr>
          <w:rFonts w:ascii="Roboto" w:hAnsi="Roboto"/>
          <w:b/>
          <w:color w:val="0000FF"/>
          <w:sz w:val="32"/>
        </w:rPr>
        <w:t xml:space="preserve">tema </w:t>
      </w:r>
      <w:r w:rsidRPr="009B5F00">
        <w:rPr>
          <w:rFonts w:ascii="Roboto" w:hAnsi="Roboto"/>
          <w:b/>
          <w:color w:val="0000FF"/>
          <w:sz w:val="32"/>
        </w:rPr>
        <w:br/>
      </w:r>
      <w:r w:rsidR="009C32BC">
        <w:rPr>
          <w:rFonts w:ascii="Roboto" w:hAnsi="Roboto"/>
          <w:b/>
          <w:color w:val="0000FF"/>
          <w:sz w:val="32"/>
        </w:rPr>
        <w:t xml:space="preserve">#Rätten att utvecklas </w:t>
      </w:r>
      <w:r w:rsidR="006702B8">
        <w:rPr>
          <w:rFonts w:ascii="Roboto" w:hAnsi="Roboto"/>
          <w:b/>
          <w:color w:val="0000FF"/>
          <w:sz w:val="32"/>
        </w:rPr>
        <w:t xml:space="preserve">hela </w:t>
      </w:r>
      <w:r w:rsidR="009C32BC">
        <w:rPr>
          <w:rFonts w:ascii="Roboto" w:hAnsi="Roboto"/>
          <w:b/>
          <w:color w:val="0000FF"/>
          <w:sz w:val="32"/>
        </w:rPr>
        <w:t>livet ”</w:t>
      </w:r>
      <w:r w:rsidR="00104581">
        <w:rPr>
          <w:rFonts w:ascii="Roboto" w:hAnsi="Roboto"/>
          <w:sz w:val="28"/>
        </w:rPr>
        <w:br/>
      </w:r>
      <w:r w:rsidR="004C2E46">
        <w:rPr>
          <w:rFonts w:ascii="Roboto" w:hAnsi="Roboto"/>
          <w:sz w:val="28"/>
        </w:rPr>
        <w:t xml:space="preserve">I år var vi på plats </w:t>
      </w:r>
      <w:proofErr w:type="spellStart"/>
      <w:r w:rsidR="004C2E46">
        <w:rPr>
          <w:rFonts w:ascii="Roboto" w:hAnsi="Roboto"/>
          <w:sz w:val="28"/>
        </w:rPr>
        <w:t>fysisikt</w:t>
      </w:r>
      <w:proofErr w:type="spellEnd"/>
      <w:r w:rsidR="004C2E46">
        <w:rPr>
          <w:rFonts w:ascii="Roboto" w:hAnsi="Roboto"/>
          <w:sz w:val="28"/>
        </w:rPr>
        <w:t xml:space="preserve">, men erbjöd även </w:t>
      </w:r>
      <w:proofErr w:type="spellStart"/>
      <w:r w:rsidR="004C2E46">
        <w:rPr>
          <w:rFonts w:ascii="Roboto" w:hAnsi="Roboto"/>
          <w:sz w:val="28"/>
        </w:rPr>
        <w:t>webbinarier</w:t>
      </w:r>
      <w:proofErr w:type="spellEnd"/>
      <w:r w:rsidR="004C2E46">
        <w:rPr>
          <w:rFonts w:ascii="Roboto" w:hAnsi="Roboto"/>
          <w:sz w:val="28"/>
        </w:rPr>
        <w:t xml:space="preserve"> som Dyslexiförbundet genomförde under veckan.</w:t>
      </w:r>
    </w:p>
    <w:p w14:paraId="06BEF79B" w14:textId="77777777" w:rsidR="000A694C" w:rsidRPr="009B5F00" w:rsidRDefault="000A694C" w:rsidP="00162A37">
      <w:pPr>
        <w:pStyle w:val="xl34"/>
        <w:pBdr>
          <w:top w:val="none" w:sz="0" w:space="0" w:color="auto"/>
          <w:bottom w:val="none" w:sz="0" w:space="0" w:color="auto"/>
        </w:pBdr>
        <w:suppressAutoHyphens w:val="0"/>
        <w:spacing w:before="0" w:after="0"/>
        <w:ind w:left="851" w:hanging="425"/>
        <w:rPr>
          <w:rFonts w:ascii="Roboto" w:hAnsi="Roboto"/>
          <w:color w:val="0000FF"/>
          <w:sz w:val="28"/>
        </w:rPr>
      </w:pPr>
    </w:p>
    <w:p w14:paraId="5B368C9A" w14:textId="77777777" w:rsidR="00464287" w:rsidRPr="00464287" w:rsidRDefault="00FE57C9" w:rsidP="00A13311">
      <w:pPr>
        <w:pStyle w:val="Brdtext"/>
        <w:numPr>
          <w:ilvl w:val="0"/>
          <w:numId w:val="48"/>
        </w:numPr>
        <w:ind w:left="567" w:hanging="425"/>
        <w:rPr>
          <w:b/>
          <w:bCs/>
          <w:color w:val="0000FF"/>
          <w:sz w:val="32"/>
          <w:szCs w:val="28"/>
        </w:rPr>
      </w:pPr>
      <w:r w:rsidRPr="00FE57C9">
        <w:rPr>
          <w:rFonts w:ascii="Roboto" w:hAnsi="Roboto"/>
          <w:b/>
          <w:color w:val="0000FF"/>
          <w:sz w:val="32"/>
        </w:rPr>
        <w:t>Utbildning / Fortbildning</w:t>
      </w:r>
    </w:p>
    <w:p w14:paraId="23D812B8" w14:textId="66C98C5C" w:rsidR="00464287" w:rsidRPr="00464287" w:rsidRDefault="00464287" w:rsidP="006702B8">
      <w:pPr>
        <w:pStyle w:val="Brdtext"/>
        <w:ind w:left="567"/>
        <w:rPr>
          <w:b/>
          <w:bCs/>
          <w:color w:val="0000FF"/>
          <w:sz w:val="32"/>
          <w:szCs w:val="28"/>
        </w:rPr>
      </w:pPr>
      <w:r w:rsidRPr="005C7405">
        <w:rPr>
          <w:rFonts w:ascii="Roboto" w:hAnsi="Roboto"/>
        </w:rPr>
        <w:t xml:space="preserve">Eftersom det </w:t>
      </w:r>
      <w:r>
        <w:rPr>
          <w:rFonts w:ascii="Roboto" w:hAnsi="Roboto"/>
        </w:rPr>
        <w:t>fortsatt</w:t>
      </w:r>
      <w:r w:rsidRPr="005C7405">
        <w:rPr>
          <w:rFonts w:ascii="Roboto" w:hAnsi="Roboto"/>
        </w:rPr>
        <w:t xml:space="preserve"> erbjuds digitala föreläsningar och utbildningar så är det väldigt enkelt att delta.</w:t>
      </w:r>
      <w:r>
        <w:rPr>
          <w:rFonts w:ascii="Roboto" w:hAnsi="Roboto"/>
          <w:sz w:val="18"/>
        </w:rPr>
        <w:br/>
      </w:r>
      <w:r>
        <w:rPr>
          <w:rFonts w:ascii="Roboto" w:hAnsi="Roboto"/>
          <w:sz w:val="10"/>
        </w:rPr>
        <w:br/>
      </w:r>
    </w:p>
    <w:p w14:paraId="0E086931" w14:textId="77777777" w:rsidR="00F218EB" w:rsidRPr="00C86E1D" w:rsidRDefault="00F218EB" w:rsidP="00F218EB">
      <w:pPr>
        <w:pStyle w:val="Brdtextmedindrag"/>
        <w:spacing w:line="276" w:lineRule="auto"/>
        <w:rPr>
          <w:rFonts w:ascii="Roboto" w:hAnsi="Roboto"/>
          <w:bCs/>
          <w:sz w:val="22"/>
        </w:rPr>
      </w:pPr>
    </w:p>
    <w:p w14:paraId="0D9D2B13" w14:textId="77777777" w:rsidR="00616AEA" w:rsidRPr="00C86E1D" w:rsidRDefault="00616AEA" w:rsidP="0042454A">
      <w:pPr>
        <w:pStyle w:val="Brdtext"/>
        <w:ind w:firstLine="397"/>
        <w:rPr>
          <w:b/>
          <w:bCs/>
          <w:color w:val="000000"/>
          <w:sz w:val="4"/>
        </w:rPr>
      </w:pPr>
    </w:p>
    <w:p w14:paraId="618A32F2" w14:textId="77777777" w:rsidR="007951D6" w:rsidRPr="00601103" w:rsidRDefault="00616AEA" w:rsidP="0042454A">
      <w:pPr>
        <w:pStyle w:val="Brdtext"/>
        <w:ind w:firstLine="397"/>
        <w:rPr>
          <w:rFonts w:ascii="Roboto" w:hAnsi="Roboto"/>
          <w:b/>
          <w:bCs/>
          <w:color w:val="0000FF"/>
          <w:sz w:val="32"/>
        </w:rPr>
      </w:pPr>
      <w:r w:rsidRPr="00601103">
        <w:rPr>
          <w:rFonts w:ascii="Roboto" w:hAnsi="Roboto"/>
          <w:b/>
          <w:bCs/>
          <w:color w:val="0000FF"/>
          <w:sz w:val="32"/>
        </w:rPr>
        <w:t>Tack t</w:t>
      </w:r>
      <w:r w:rsidR="007951D6" w:rsidRPr="00601103">
        <w:rPr>
          <w:rFonts w:ascii="Roboto" w:hAnsi="Roboto"/>
          <w:b/>
          <w:bCs/>
          <w:color w:val="0000FF"/>
          <w:sz w:val="32"/>
        </w:rPr>
        <w:t>ill:</w:t>
      </w:r>
    </w:p>
    <w:p w14:paraId="0DD14CDA" w14:textId="77777777" w:rsidR="007951D6" w:rsidRPr="009B5F00" w:rsidRDefault="007951D6" w:rsidP="007951D6">
      <w:pPr>
        <w:numPr>
          <w:ilvl w:val="0"/>
          <w:numId w:val="8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Alla medlemmar, utan er ingen förening.</w:t>
      </w:r>
    </w:p>
    <w:p w14:paraId="317DFFFE" w14:textId="77777777" w:rsidR="007951D6" w:rsidRPr="00601103" w:rsidRDefault="007951D6" w:rsidP="007951D6">
      <w:pPr>
        <w:rPr>
          <w:rFonts w:ascii="Roboto" w:hAnsi="Roboto"/>
          <w:color w:val="000000"/>
          <w:sz w:val="10"/>
        </w:rPr>
      </w:pPr>
    </w:p>
    <w:p w14:paraId="49D280F9" w14:textId="77777777" w:rsidR="007951D6" w:rsidRPr="009B5F00" w:rsidRDefault="007951D6" w:rsidP="007951D6">
      <w:pPr>
        <w:numPr>
          <w:ilvl w:val="0"/>
          <w:numId w:val="8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Lokalföreningarna för erat fantastiska arbete och engagemang </w:t>
      </w:r>
      <w:r w:rsidR="00E61D38" w:rsidRPr="009B5F00">
        <w:rPr>
          <w:rFonts w:ascii="Roboto" w:hAnsi="Roboto"/>
          <w:color w:val="000000"/>
        </w:rPr>
        <w:br/>
      </w:r>
      <w:r w:rsidRPr="009B5F00">
        <w:rPr>
          <w:rFonts w:ascii="Roboto" w:hAnsi="Roboto"/>
          <w:color w:val="000000"/>
        </w:rPr>
        <w:t>under det gångna året.</w:t>
      </w:r>
    </w:p>
    <w:p w14:paraId="2BAAB829" w14:textId="77777777" w:rsidR="007951D6" w:rsidRPr="00601103" w:rsidRDefault="007951D6" w:rsidP="007951D6">
      <w:pPr>
        <w:rPr>
          <w:rFonts w:ascii="Roboto" w:hAnsi="Roboto"/>
          <w:color w:val="000000"/>
          <w:sz w:val="10"/>
        </w:rPr>
      </w:pPr>
    </w:p>
    <w:p w14:paraId="4F67BF5B" w14:textId="77777777" w:rsidR="007951D6" w:rsidRPr="009B5F00" w:rsidRDefault="007951D6" w:rsidP="007951D6">
      <w:pPr>
        <w:numPr>
          <w:ilvl w:val="0"/>
          <w:numId w:val="7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aps/>
          <w:color w:val="000000"/>
        </w:rPr>
        <w:t>a</w:t>
      </w:r>
      <w:r w:rsidRPr="009B5F00">
        <w:rPr>
          <w:rFonts w:ascii="Roboto" w:hAnsi="Roboto"/>
          <w:color w:val="000000"/>
        </w:rPr>
        <w:t>lla som hjälpte till inför och under Europeiska Dyslexiveckan.</w:t>
      </w:r>
    </w:p>
    <w:p w14:paraId="5A24E451" w14:textId="77777777" w:rsidR="007951D6" w:rsidRPr="00601103" w:rsidRDefault="007951D6" w:rsidP="007951D6">
      <w:pPr>
        <w:rPr>
          <w:rFonts w:ascii="Roboto" w:hAnsi="Roboto"/>
          <w:color w:val="000000"/>
          <w:sz w:val="10"/>
        </w:rPr>
      </w:pPr>
    </w:p>
    <w:p w14:paraId="5457E498" w14:textId="77777777" w:rsidR="007951D6" w:rsidRPr="009B5F00" w:rsidRDefault="007951D6" w:rsidP="007951D6">
      <w:pPr>
        <w:numPr>
          <w:ilvl w:val="0"/>
          <w:numId w:val="7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Förbundet som under året givit oss ett ovärderligt stöd.</w:t>
      </w:r>
    </w:p>
    <w:p w14:paraId="4AE98E02" w14:textId="77777777" w:rsidR="007951D6" w:rsidRPr="00601103" w:rsidRDefault="007951D6" w:rsidP="007951D6">
      <w:pPr>
        <w:rPr>
          <w:rFonts w:ascii="Roboto" w:hAnsi="Roboto"/>
          <w:color w:val="000000"/>
          <w:sz w:val="10"/>
        </w:rPr>
      </w:pPr>
    </w:p>
    <w:p w14:paraId="1556463F" w14:textId="77777777" w:rsidR="007951D6" w:rsidRPr="00601103" w:rsidRDefault="007951D6" w:rsidP="007951D6">
      <w:pPr>
        <w:rPr>
          <w:rFonts w:ascii="Roboto" w:hAnsi="Roboto"/>
          <w:color w:val="000000"/>
          <w:sz w:val="10"/>
        </w:rPr>
      </w:pPr>
    </w:p>
    <w:p w14:paraId="29D1906A" w14:textId="77777777" w:rsidR="007951D6" w:rsidRPr="009B5F00" w:rsidRDefault="007951D6" w:rsidP="007951D6">
      <w:pPr>
        <w:numPr>
          <w:ilvl w:val="0"/>
          <w:numId w:val="6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ABF Sörmland, </w:t>
      </w:r>
      <w:r w:rsidR="00921E94" w:rsidRPr="009B5F00">
        <w:rPr>
          <w:rFonts w:ascii="Roboto" w:hAnsi="Roboto"/>
          <w:color w:val="000000"/>
        </w:rPr>
        <w:t>Funktionsrätt</w:t>
      </w:r>
      <w:r w:rsidRPr="009B5F00">
        <w:rPr>
          <w:rFonts w:ascii="Roboto" w:hAnsi="Roboto"/>
          <w:color w:val="000000"/>
        </w:rPr>
        <w:t xml:space="preserve"> Sörmland samt alla övriga</w:t>
      </w:r>
    </w:p>
    <w:p w14:paraId="679E0ED1" w14:textId="77777777" w:rsidR="00787FB5" w:rsidRPr="009B5F00" w:rsidRDefault="009C3FEC" w:rsidP="007951D6">
      <w:pPr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 xml:space="preserve">      samverkans- och </w:t>
      </w:r>
      <w:r w:rsidR="007951D6" w:rsidRPr="009B5F00">
        <w:rPr>
          <w:rFonts w:ascii="Roboto" w:hAnsi="Roboto"/>
          <w:color w:val="000000"/>
        </w:rPr>
        <w:t>samrådsgrupper.</w:t>
      </w:r>
    </w:p>
    <w:p w14:paraId="35AB5FBD" w14:textId="77777777" w:rsidR="007951D6" w:rsidRPr="00601103" w:rsidRDefault="007951D6" w:rsidP="007951D6">
      <w:pPr>
        <w:rPr>
          <w:rFonts w:ascii="Roboto" w:hAnsi="Roboto"/>
          <w:color w:val="000000"/>
          <w:sz w:val="10"/>
        </w:rPr>
      </w:pPr>
    </w:p>
    <w:p w14:paraId="1C1A5808" w14:textId="77777777" w:rsidR="00C86E1D" w:rsidRPr="00C86E1D" w:rsidRDefault="00C86E1D" w:rsidP="00C86E1D">
      <w:pPr>
        <w:ind w:left="426"/>
        <w:rPr>
          <w:rFonts w:ascii="Roboto" w:hAnsi="Roboto"/>
          <w:color w:val="000000"/>
          <w:sz w:val="8"/>
        </w:rPr>
      </w:pPr>
    </w:p>
    <w:p w14:paraId="39AFF589" w14:textId="77777777" w:rsidR="00A13311" w:rsidRPr="00C86E1D" w:rsidRDefault="007951D6" w:rsidP="00C86E1D">
      <w:pPr>
        <w:numPr>
          <w:ilvl w:val="0"/>
          <w:numId w:val="3"/>
        </w:numPr>
        <w:rPr>
          <w:rFonts w:ascii="Roboto" w:hAnsi="Roboto"/>
          <w:color w:val="000000"/>
        </w:rPr>
      </w:pPr>
      <w:r w:rsidRPr="009B5F00">
        <w:rPr>
          <w:rFonts w:ascii="Roboto" w:hAnsi="Roboto"/>
          <w:caps/>
          <w:color w:val="000000"/>
        </w:rPr>
        <w:t>a</w:t>
      </w:r>
      <w:r w:rsidRPr="009B5F00">
        <w:rPr>
          <w:rFonts w:ascii="Roboto" w:hAnsi="Roboto"/>
          <w:color w:val="000000"/>
        </w:rPr>
        <w:t>lla övriga, som under året stöttat och hjälpt oss i vårt arbete och vår verksamhet.</w:t>
      </w:r>
    </w:p>
    <w:p w14:paraId="2E6B5F50" w14:textId="77777777" w:rsidR="00601103" w:rsidRPr="00974939" w:rsidRDefault="00601103" w:rsidP="00601103">
      <w:pPr>
        <w:ind w:left="397"/>
        <w:rPr>
          <w:rFonts w:ascii="Roboto" w:hAnsi="Roboto"/>
          <w:b/>
          <w:bCs/>
          <w:color w:val="0000FF"/>
          <w:sz w:val="44"/>
          <w:szCs w:val="28"/>
        </w:rPr>
      </w:pPr>
    </w:p>
    <w:p w14:paraId="68345208" w14:textId="77777777" w:rsidR="00601103" w:rsidRPr="00B316EC" w:rsidRDefault="00601103" w:rsidP="00C86E1D">
      <w:pPr>
        <w:rPr>
          <w:rFonts w:ascii="Roboto" w:hAnsi="Roboto"/>
          <w:b/>
          <w:bCs/>
          <w:color w:val="000000"/>
          <w:sz w:val="40"/>
        </w:rPr>
      </w:pPr>
      <w:r w:rsidRPr="009B5F00">
        <w:rPr>
          <w:rFonts w:ascii="Roboto" w:hAnsi="Roboto"/>
          <w:b/>
          <w:bCs/>
          <w:color w:val="0000FF"/>
          <w:sz w:val="32"/>
          <w:szCs w:val="28"/>
        </w:rPr>
        <w:br/>
      </w:r>
      <w:r w:rsidRPr="00601103">
        <w:rPr>
          <w:rFonts w:ascii="Roboto" w:hAnsi="Roboto"/>
          <w:b/>
          <w:bCs/>
          <w:color w:val="0000FF"/>
          <w:sz w:val="40"/>
        </w:rPr>
        <w:t>Slutord</w:t>
      </w:r>
    </w:p>
    <w:p w14:paraId="3A3BF22B" w14:textId="77777777" w:rsidR="00601103" w:rsidRPr="00B316EC" w:rsidRDefault="00601103" w:rsidP="00C86E1D">
      <w:pPr>
        <w:rPr>
          <w:rFonts w:ascii="Roboto" w:hAnsi="Roboto"/>
          <w:b/>
          <w:bCs/>
          <w:color w:val="000000"/>
          <w:sz w:val="12"/>
        </w:rPr>
      </w:pPr>
    </w:p>
    <w:p w14:paraId="28C63FBA" w14:textId="77777777" w:rsidR="00601103" w:rsidRPr="00672C57" w:rsidRDefault="00601103" w:rsidP="00C86E1D">
      <w:pPr>
        <w:rPr>
          <w:rFonts w:ascii="Roboto" w:hAnsi="Roboto"/>
          <w:b/>
          <w:bCs/>
          <w:color w:val="000000"/>
          <w:szCs w:val="28"/>
        </w:rPr>
      </w:pPr>
      <w:r w:rsidRPr="00672C57">
        <w:rPr>
          <w:rFonts w:ascii="Roboto" w:hAnsi="Roboto"/>
          <w:b/>
          <w:bCs/>
          <w:color w:val="000000"/>
          <w:szCs w:val="28"/>
        </w:rPr>
        <w:t xml:space="preserve">Återigen kan vi lägga ett händelserikt och fantastiskt år till handlingarna.  </w:t>
      </w:r>
      <w:r w:rsidRPr="00672C57">
        <w:rPr>
          <w:rFonts w:ascii="Roboto" w:hAnsi="Roboto"/>
          <w:b/>
          <w:bCs/>
          <w:color w:val="000000"/>
          <w:szCs w:val="28"/>
        </w:rPr>
        <w:br/>
        <w:t>Ett år fyllt med mycket innehåll, nya utmaningar och framförallt nya lärdomar.</w:t>
      </w:r>
    </w:p>
    <w:p w14:paraId="58878FD2" w14:textId="77777777" w:rsidR="005B7D50" w:rsidRPr="00C86E1D" w:rsidRDefault="005B7D50" w:rsidP="00C86E1D">
      <w:pPr>
        <w:ind w:left="397"/>
        <w:rPr>
          <w:rFonts w:ascii="Roboto" w:hAnsi="Roboto"/>
          <w:b/>
          <w:bCs/>
          <w:sz w:val="22"/>
        </w:rPr>
      </w:pPr>
    </w:p>
    <w:p w14:paraId="63A54F8B" w14:textId="7D09A4E7" w:rsidR="007951D6" w:rsidRPr="009B5F00" w:rsidRDefault="007951D6" w:rsidP="005B7D50">
      <w:pPr>
        <w:rPr>
          <w:rFonts w:ascii="Roboto" w:hAnsi="Roboto"/>
          <w:color w:val="000000"/>
        </w:rPr>
      </w:pPr>
      <w:r w:rsidRPr="009B5F00">
        <w:rPr>
          <w:rFonts w:ascii="Roboto" w:hAnsi="Roboto"/>
          <w:b/>
          <w:bCs/>
          <w:color w:val="000000"/>
        </w:rPr>
        <w:t>Den avgående styrelsen tackar hä</w:t>
      </w:r>
      <w:r w:rsidR="009764B5" w:rsidRPr="009B5F00">
        <w:rPr>
          <w:rFonts w:ascii="Roboto" w:hAnsi="Roboto"/>
          <w:b/>
          <w:bCs/>
          <w:color w:val="000000"/>
        </w:rPr>
        <w:t xml:space="preserve">rmed för visat förtroende </w:t>
      </w:r>
      <w:r w:rsidR="009764B5" w:rsidRPr="009B5F00">
        <w:rPr>
          <w:rFonts w:ascii="Roboto" w:hAnsi="Roboto"/>
          <w:b/>
          <w:bCs/>
          <w:color w:val="000000"/>
        </w:rPr>
        <w:br/>
        <w:t xml:space="preserve">under </w:t>
      </w:r>
      <w:r w:rsidR="007D1971" w:rsidRPr="009B5F00">
        <w:rPr>
          <w:rFonts w:ascii="Roboto" w:hAnsi="Roboto"/>
          <w:b/>
          <w:bCs/>
          <w:color w:val="000000"/>
        </w:rPr>
        <w:t>verksamhetsåret 2</w:t>
      </w:r>
      <w:r w:rsidR="00E82C19" w:rsidRPr="009B5F00">
        <w:rPr>
          <w:rFonts w:ascii="Roboto" w:hAnsi="Roboto"/>
          <w:b/>
          <w:bCs/>
          <w:color w:val="000000"/>
        </w:rPr>
        <w:t>0</w:t>
      </w:r>
      <w:r w:rsidR="00616AEA">
        <w:rPr>
          <w:rFonts w:ascii="Roboto" w:hAnsi="Roboto"/>
          <w:b/>
          <w:bCs/>
          <w:color w:val="000000"/>
        </w:rPr>
        <w:t>2</w:t>
      </w:r>
      <w:r w:rsidR="004B0707">
        <w:rPr>
          <w:rFonts w:ascii="Roboto" w:hAnsi="Roboto"/>
          <w:b/>
          <w:bCs/>
          <w:color w:val="000000"/>
        </w:rPr>
        <w:t>4</w:t>
      </w:r>
      <w:r w:rsidRPr="009B5F00">
        <w:rPr>
          <w:rFonts w:ascii="Roboto" w:hAnsi="Roboto"/>
          <w:b/>
          <w:bCs/>
          <w:color w:val="000000"/>
        </w:rPr>
        <w:t xml:space="preserve"> och</w:t>
      </w:r>
      <w:r w:rsidR="00CF10A8" w:rsidRPr="009B5F00">
        <w:rPr>
          <w:rFonts w:ascii="Roboto" w:hAnsi="Roboto"/>
          <w:b/>
          <w:bCs/>
          <w:color w:val="000000"/>
        </w:rPr>
        <w:t xml:space="preserve"> önskar</w:t>
      </w:r>
      <w:r w:rsidR="00285FF1" w:rsidRPr="009B5F00">
        <w:rPr>
          <w:rFonts w:ascii="Roboto" w:hAnsi="Roboto"/>
          <w:b/>
          <w:bCs/>
          <w:color w:val="000000"/>
        </w:rPr>
        <w:t xml:space="preserve"> Dyslexiförbundet</w:t>
      </w:r>
      <w:r w:rsidR="00C97008" w:rsidRPr="009B5F00">
        <w:rPr>
          <w:rFonts w:ascii="Roboto" w:hAnsi="Roboto"/>
          <w:b/>
          <w:bCs/>
          <w:color w:val="000000"/>
        </w:rPr>
        <w:t xml:space="preserve"> Sörmland</w:t>
      </w:r>
      <w:r w:rsidR="00CF10A8" w:rsidRPr="009B5F00">
        <w:rPr>
          <w:rFonts w:ascii="Roboto" w:hAnsi="Roboto"/>
          <w:b/>
          <w:bCs/>
          <w:color w:val="000000"/>
        </w:rPr>
        <w:t xml:space="preserve"> </w:t>
      </w:r>
      <w:r w:rsidR="009764B5" w:rsidRPr="009B5F00">
        <w:rPr>
          <w:rFonts w:ascii="Roboto" w:hAnsi="Roboto"/>
          <w:b/>
          <w:bCs/>
          <w:color w:val="000000"/>
        </w:rPr>
        <w:br/>
      </w:r>
      <w:r w:rsidRPr="009B5F00">
        <w:rPr>
          <w:rFonts w:ascii="Roboto" w:hAnsi="Roboto"/>
          <w:b/>
          <w:bCs/>
          <w:color w:val="000000"/>
        </w:rPr>
        <w:t>och den nya styrelsen ett lyckosamt, framgån</w:t>
      </w:r>
      <w:r w:rsidR="00E82C19" w:rsidRPr="009B5F00">
        <w:rPr>
          <w:rFonts w:ascii="Roboto" w:hAnsi="Roboto"/>
          <w:b/>
          <w:bCs/>
          <w:color w:val="000000"/>
        </w:rPr>
        <w:t>gsrikt &amp; givande år 20</w:t>
      </w:r>
      <w:r w:rsidR="00FD5A25" w:rsidRPr="009B5F00">
        <w:rPr>
          <w:rFonts w:ascii="Roboto" w:hAnsi="Roboto"/>
          <w:b/>
          <w:bCs/>
          <w:color w:val="000000"/>
        </w:rPr>
        <w:t>2</w:t>
      </w:r>
      <w:r w:rsidR="004B0707">
        <w:rPr>
          <w:rFonts w:ascii="Roboto" w:hAnsi="Roboto"/>
          <w:b/>
          <w:bCs/>
          <w:color w:val="000000"/>
        </w:rPr>
        <w:t>5</w:t>
      </w:r>
    </w:p>
    <w:p w14:paraId="57E962AF" w14:textId="77777777" w:rsidR="0010064D" w:rsidRPr="009B5F00" w:rsidRDefault="0010064D" w:rsidP="007951D6">
      <w:pPr>
        <w:pStyle w:val="Brdtext"/>
        <w:rPr>
          <w:rFonts w:ascii="Roboto" w:hAnsi="Roboto"/>
          <w:color w:val="000000"/>
          <w:sz w:val="34"/>
        </w:rPr>
      </w:pPr>
    </w:p>
    <w:p w14:paraId="2F7BAF96" w14:textId="77777777" w:rsidR="009C3FEC" w:rsidRPr="009B5F00" w:rsidRDefault="009C3FEC" w:rsidP="007951D6">
      <w:pPr>
        <w:pStyle w:val="Brdtext"/>
        <w:rPr>
          <w:rFonts w:ascii="Roboto" w:hAnsi="Roboto"/>
          <w:color w:val="000000"/>
          <w:sz w:val="34"/>
        </w:rPr>
      </w:pPr>
    </w:p>
    <w:p w14:paraId="370BE96E" w14:textId="5232828D" w:rsidR="007951D6" w:rsidRPr="009B5F00" w:rsidRDefault="002638FB" w:rsidP="00FA4791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Sörmland</w:t>
      </w:r>
      <w:r w:rsidR="00DD415D" w:rsidRPr="009B5F00">
        <w:rPr>
          <w:rFonts w:ascii="Roboto" w:hAnsi="Roboto"/>
          <w:color w:val="000000"/>
        </w:rPr>
        <w:t xml:space="preserve"> </w:t>
      </w:r>
      <w:r w:rsidR="008A0F60">
        <w:rPr>
          <w:rFonts w:ascii="Roboto" w:hAnsi="Roboto"/>
          <w:color w:val="000000"/>
        </w:rPr>
        <w:t>mars 2025</w:t>
      </w:r>
      <w:r w:rsidR="00E82C19" w:rsidRPr="009B5F00">
        <w:rPr>
          <w:rFonts w:ascii="Roboto" w:hAnsi="Roboto"/>
          <w:color w:val="000000"/>
        </w:rPr>
        <w:t xml:space="preserve"> </w:t>
      </w:r>
    </w:p>
    <w:p w14:paraId="5F06F5EE" w14:textId="77777777" w:rsidR="007951D6" w:rsidRPr="009B5F00" w:rsidRDefault="007951D6" w:rsidP="007951D6">
      <w:pPr>
        <w:rPr>
          <w:rFonts w:ascii="Roboto" w:hAnsi="Roboto"/>
          <w:color w:val="000000"/>
          <w:sz w:val="16"/>
        </w:rPr>
      </w:pPr>
    </w:p>
    <w:p w14:paraId="2915848D" w14:textId="77777777" w:rsidR="007951D6" w:rsidRPr="009B5F00" w:rsidRDefault="007951D6" w:rsidP="007951D6">
      <w:pPr>
        <w:rPr>
          <w:rFonts w:ascii="Roboto" w:hAnsi="Roboto"/>
          <w:color w:val="000000"/>
          <w:sz w:val="44"/>
        </w:rPr>
      </w:pPr>
    </w:p>
    <w:p w14:paraId="398AEDF0" w14:textId="513FE432" w:rsidR="007951D6" w:rsidRPr="009B5F00" w:rsidRDefault="007951D6" w:rsidP="00CE649C">
      <w:pPr>
        <w:ind w:right="-1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ab/>
      </w:r>
    </w:p>
    <w:p w14:paraId="4D38DC13" w14:textId="77777777" w:rsidR="007951D6" w:rsidRPr="009B5F00" w:rsidRDefault="007951D6" w:rsidP="007951D6">
      <w:pPr>
        <w:pStyle w:val="Brdtext"/>
        <w:rPr>
          <w:rFonts w:ascii="Roboto" w:hAnsi="Roboto"/>
          <w:color w:val="000000"/>
          <w:sz w:val="56"/>
        </w:rPr>
      </w:pPr>
    </w:p>
    <w:p w14:paraId="195FB3E0" w14:textId="77777777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____________________________</w:t>
      </w:r>
      <w:r w:rsidRPr="009B5F00">
        <w:rPr>
          <w:rFonts w:ascii="Roboto" w:hAnsi="Roboto"/>
          <w:color w:val="000000"/>
        </w:rPr>
        <w:tab/>
      </w:r>
      <w:r w:rsidR="00616AEA">
        <w:rPr>
          <w:rFonts w:ascii="Roboto" w:hAnsi="Roboto"/>
          <w:color w:val="000000"/>
        </w:rPr>
        <w:tab/>
      </w:r>
      <w:r w:rsidRPr="009B5F00">
        <w:rPr>
          <w:rFonts w:ascii="Roboto" w:hAnsi="Roboto"/>
          <w:color w:val="000000"/>
        </w:rPr>
        <w:t>____________________________</w:t>
      </w:r>
    </w:p>
    <w:p w14:paraId="07844C3B" w14:textId="77777777" w:rsidR="007951D6" w:rsidRPr="009B5F00" w:rsidRDefault="00616AEA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Agnetha Andersen, kassör</w:t>
      </w:r>
      <w:r>
        <w:rPr>
          <w:rFonts w:ascii="Roboto" w:hAnsi="Roboto"/>
          <w:color w:val="000000"/>
        </w:rPr>
        <w:tab/>
      </w:r>
      <w:r>
        <w:rPr>
          <w:rFonts w:ascii="Roboto" w:hAnsi="Roboto"/>
          <w:color w:val="000000"/>
        </w:rPr>
        <w:tab/>
      </w:r>
      <w:r w:rsidR="00FD5A25" w:rsidRPr="009B5F00">
        <w:rPr>
          <w:rFonts w:ascii="Roboto" w:hAnsi="Roboto"/>
          <w:color w:val="000000"/>
        </w:rPr>
        <w:t>Ingela Pedersson, ledamot</w:t>
      </w:r>
    </w:p>
    <w:p w14:paraId="796D1B38" w14:textId="77777777" w:rsidR="007951D6" w:rsidRPr="009B5F00" w:rsidRDefault="009C3FEC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  <w:sz w:val="24"/>
        </w:rPr>
        <w:br/>
      </w:r>
      <w:r w:rsidR="007951D6" w:rsidRPr="009B5F00">
        <w:rPr>
          <w:rFonts w:ascii="Roboto" w:hAnsi="Roboto"/>
          <w:color w:val="000000"/>
        </w:rPr>
        <w:tab/>
        <w:t xml:space="preserve"> </w:t>
      </w:r>
    </w:p>
    <w:p w14:paraId="69BA1E7D" w14:textId="01024D1C" w:rsidR="007951D6" w:rsidRPr="009B5F00" w:rsidRDefault="007951D6" w:rsidP="007951D6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>_________________________</w:t>
      </w:r>
      <w:r w:rsidR="00DA777E" w:rsidRPr="009B5F00">
        <w:rPr>
          <w:rFonts w:ascii="Roboto" w:hAnsi="Roboto"/>
          <w:color w:val="000000"/>
        </w:rPr>
        <w:t>___</w:t>
      </w:r>
      <w:r w:rsidR="00DA777E" w:rsidRPr="009B5F00">
        <w:rPr>
          <w:rFonts w:ascii="Roboto" w:hAnsi="Roboto"/>
          <w:color w:val="000000"/>
        </w:rPr>
        <w:tab/>
      </w:r>
      <w:r w:rsidR="00CE649C">
        <w:rPr>
          <w:rFonts w:ascii="Roboto" w:hAnsi="Roboto"/>
          <w:color w:val="000000"/>
        </w:rPr>
        <w:tab/>
      </w:r>
    </w:p>
    <w:p w14:paraId="243097E0" w14:textId="71109225" w:rsidR="00616AEA" w:rsidRDefault="008A0F60" w:rsidP="00DD415D">
      <w:pPr>
        <w:pStyle w:val="Brdtext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Lars </w:t>
      </w:r>
      <w:r w:rsidR="00AB6B05">
        <w:rPr>
          <w:rFonts w:ascii="Roboto" w:hAnsi="Roboto"/>
          <w:color w:val="000000"/>
        </w:rPr>
        <w:t>Olson</w:t>
      </w:r>
      <w:r w:rsidR="00FD5A25" w:rsidRPr="009B5F00">
        <w:rPr>
          <w:rFonts w:ascii="Roboto" w:hAnsi="Roboto"/>
          <w:color w:val="000000"/>
        </w:rPr>
        <w:t xml:space="preserve">, </w:t>
      </w:r>
      <w:r w:rsidR="00AB6B05">
        <w:rPr>
          <w:rFonts w:ascii="Roboto" w:hAnsi="Roboto"/>
          <w:color w:val="000000"/>
        </w:rPr>
        <w:t>Kontaktperson</w:t>
      </w:r>
      <w:r w:rsidR="00CE649C">
        <w:rPr>
          <w:rFonts w:ascii="Roboto" w:hAnsi="Roboto"/>
          <w:color w:val="000000"/>
        </w:rPr>
        <w:tab/>
      </w:r>
    </w:p>
    <w:p w14:paraId="773F2684" w14:textId="77777777" w:rsidR="00616AEA" w:rsidRDefault="00616AEA" w:rsidP="00DD415D">
      <w:pPr>
        <w:pStyle w:val="Brdtext"/>
        <w:rPr>
          <w:rFonts w:ascii="Roboto" w:hAnsi="Roboto"/>
          <w:color w:val="000000"/>
        </w:rPr>
      </w:pPr>
    </w:p>
    <w:p w14:paraId="4CB5945B" w14:textId="77777777" w:rsidR="00616AEA" w:rsidRDefault="00616AEA" w:rsidP="00DD415D">
      <w:pPr>
        <w:pStyle w:val="Brdtext"/>
        <w:rPr>
          <w:rFonts w:ascii="Roboto" w:hAnsi="Roboto"/>
          <w:color w:val="000000"/>
        </w:rPr>
      </w:pPr>
    </w:p>
    <w:p w14:paraId="6D095161" w14:textId="5054CD90" w:rsidR="00616AEA" w:rsidRPr="009B5F00" w:rsidRDefault="00616AEA" w:rsidP="00616AEA">
      <w:pPr>
        <w:pStyle w:val="Brdtext"/>
        <w:rPr>
          <w:rFonts w:ascii="Roboto" w:hAnsi="Roboto"/>
          <w:color w:val="000000"/>
        </w:rPr>
      </w:pPr>
      <w:r w:rsidRPr="009B5F00">
        <w:rPr>
          <w:rFonts w:ascii="Roboto" w:hAnsi="Roboto"/>
          <w:color w:val="000000"/>
        </w:rPr>
        <w:tab/>
      </w:r>
    </w:p>
    <w:p w14:paraId="751F4F67" w14:textId="77777777" w:rsidR="00A13311" w:rsidRDefault="00A13311" w:rsidP="00CE649C">
      <w:pPr>
        <w:pStyle w:val="Brdtext"/>
        <w:rPr>
          <w:rFonts w:ascii="Roboto" w:hAnsi="Roboto"/>
          <w:color w:val="000000"/>
        </w:rPr>
      </w:pPr>
    </w:p>
    <w:p w14:paraId="4D361CB3" w14:textId="77777777" w:rsidR="00A13311" w:rsidRDefault="00A13311" w:rsidP="00CE649C">
      <w:pPr>
        <w:pStyle w:val="Brdtext"/>
        <w:rPr>
          <w:rFonts w:ascii="Roboto" w:hAnsi="Roboto"/>
          <w:color w:val="000000"/>
        </w:rPr>
      </w:pPr>
    </w:p>
    <w:p w14:paraId="2FF7E9A7" w14:textId="77777777" w:rsidR="005B7D50" w:rsidRDefault="00E375A2" w:rsidP="00CE649C">
      <w:pPr>
        <w:pStyle w:val="Brdtext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7B9F4" wp14:editId="2D657692">
                <wp:simplePos x="0" y="0"/>
                <wp:positionH relativeFrom="column">
                  <wp:posOffset>-263525</wp:posOffset>
                </wp:positionH>
                <wp:positionV relativeFrom="paragraph">
                  <wp:posOffset>183515</wp:posOffset>
                </wp:positionV>
                <wp:extent cx="6175375" cy="2558415"/>
                <wp:effectExtent l="63500" t="114300" r="47625" b="108585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5375" cy="2558415"/>
                        </a:xfrm>
                        <a:prstGeom prst="leftRightArrow">
                          <a:avLst>
                            <a:gd name="adj1" fmla="val 50000"/>
                            <a:gd name="adj2" fmla="val 48275"/>
                          </a:avLst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456F" w14:textId="77777777" w:rsidR="00A13311" w:rsidRDefault="005B7D50" w:rsidP="005B7D5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color w:val="0000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6"/>
                              </w:rPr>
                              <w:br/>
                            </w:r>
                            <w:r>
                              <w:rPr>
                                <w:b/>
                                <w:color w:val="0000FF"/>
                                <w:sz w:val="6"/>
                              </w:rPr>
                              <w:br/>
                            </w:r>
                            <w:r>
                              <w:rPr>
                                <w:b/>
                                <w:color w:val="0000FF"/>
                                <w:sz w:val="6"/>
                              </w:rPr>
                              <w:br/>
                            </w:r>
                          </w:p>
                          <w:p w14:paraId="61BFB759" w14:textId="29C58488" w:rsidR="005B7D50" w:rsidRPr="00E73491" w:rsidRDefault="00A13311" w:rsidP="00E7349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color w:val="0000FF"/>
                                <w:sz w:val="32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00FF"/>
                                <w:sz w:val="32"/>
                              </w:rPr>
                              <w:t>Verksamhetsplanen 202</w:t>
                            </w:r>
                            <w:r w:rsidR="00AB6B05">
                              <w:rPr>
                                <w:rFonts w:ascii="Roboto" w:hAnsi="Roboto"/>
                                <w:b/>
                                <w:color w:val="0000FF"/>
                                <w:sz w:val="32"/>
                              </w:rPr>
                              <w:t>5</w:t>
                            </w:r>
                            <w:r w:rsidR="005B7D50">
                              <w:rPr>
                                <w:rFonts w:ascii="Roboto" w:hAnsi="Roboto"/>
                                <w:b/>
                                <w:color w:val="0000FF"/>
                                <w:sz w:val="32"/>
                              </w:rPr>
                              <w:t xml:space="preserve"> </w:t>
                            </w:r>
                            <w:r w:rsidR="005B7D50" w:rsidRPr="009B5F00">
                              <w:rPr>
                                <w:rFonts w:ascii="Roboto" w:hAnsi="Roboto"/>
                                <w:b/>
                                <w:color w:val="0000FF"/>
                                <w:sz w:val="32"/>
                              </w:rPr>
                              <w:br/>
                            </w:r>
                            <w:r w:rsidR="005B7D50" w:rsidRPr="009B5F00">
                              <w:rPr>
                                <w:rFonts w:ascii="Roboto" w:hAnsi="Roboto"/>
                                <w:color w:val="0000FF"/>
                                <w:sz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7B9F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38" o:spid="_x0000_s1028" type="#_x0000_t69" style="position:absolute;margin-left:-20.75pt;margin-top:14.45pt;width:486.25pt;height:20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" strokecolor="blue" strokeweight="7pt">
                <v:stroke linestyle="thickBetweenThin"/>
                <v:path arrowok="t"/>
                <v:textbox>
                  <w:txbxContent>
                    <w:p w14:paraId="72C7456F" w14:textId="77777777" w:rsidR="00A13311" w:rsidRDefault="005B7D50" w:rsidP="005B7D50">
                      <w:pPr>
                        <w:jc w:val="center"/>
                        <w:rPr>
                          <w:rFonts w:ascii="Roboto" w:hAnsi="Roboto"/>
                          <w:b/>
                          <w:color w:val="0000FF"/>
                          <w:sz w:val="32"/>
                        </w:rPr>
                      </w:pPr>
                      <w:r>
                        <w:rPr>
                          <w:b/>
                          <w:color w:val="0000FF"/>
                          <w:sz w:val="6"/>
                        </w:rPr>
                        <w:br/>
                      </w:r>
                      <w:r>
                        <w:rPr>
                          <w:b/>
                          <w:color w:val="0000FF"/>
                          <w:sz w:val="6"/>
                        </w:rPr>
                        <w:br/>
                      </w:r>
                      <w:r>
                        <w:rPr>
                          <w:b/>
                          <w:color w:val="0000FF"/>
                          <w:sz w:val="6"/>
                        </w:rPr>
                        <w:br/>
                      </w:r>
                    </w:p>
                    <w:p w14:paraId="61BFB759" w14:textId="29C58488" w:rsidR="005B7D50" w:rsidRPr="00E73491" w:rsidRDefault="00A13311" w:rsidP="00E73491">
                      <w:pPr>
                        <w:jc w:val="center"/>
                        <w:rPr>
                          <w:rFonts w:ascii="Roboto" w:hAnsi="Roboto"/>
                          <w:b/>
                          <w:color w:val="0000FF"/>
                          <w:sz w:val="32"/>
                        </w:rPr>
                      </w:pPr>
                      <w:r>
                        <w:rPr>
                          <w:rFonts w:ascii="Roboto" w:hAnsi="Roboto"/>
                          <w:b/>
                          <w:color w:val="0000FF"/>
                          <w:sz w:val="32"/>
                        </w:rPr>
                        <w:t>Verksamhetsplanen 202</w:t>
                      </w:r>
                      <w:r w:rsidR="00AB6B05">
                        <w:rPr>
                          <w:rFonts w:ascii="Roboto" w:hAnsi="Roboto"/>
                          <w:b/>
                          <w:color w:val="0000FF"/>
                          <w:sz w:val="32"/>
                        </w:rPr>
                        <w:t>5</w:t>
                      </w:r>
                      <w:r w:rsidR="005B7D50">
                        <w:rPr>
                          <w:rFonts w:ascii="Roboto" w:hAnsi="Roboto"/>
                          <w:b/>
                          <w:color w:val="0000FF"/>
                          <w:sz w:val="32"/>
                        </w:rPr>
                        <w:t xml:space="preserve"> </w:t>
                      </w:r>
                      <w:r w:rsidR="005B7D50" w:rsidRPr="009B5F00">
                        <w:rPr>
                          <w:rFonts w:ascii="Roboto" w:hAnsi="Roboto"/>
                          <w:b/>
                          <w:color w:val="0000FF"/>
                          <w:sz w:val="32"/>
                        </w:rPr>
                        <w:br/>
                      </w:r>
                      <w:r w:rsidR="005B7D50" w:rsidRPr="009B5F00">
                        <w:rPr>
                          <w:rFonts w:ascii="Roboto" w:hAnsi="Roboto"/>
                          <w:color w:val="0000FF"/>
                          <w:sz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4CB715A" w14:textId="77777777" w:rsidR="00616AEA" w:rsidRDefault="00616AEA" w:rsidP="00616AEA">
      <w:pPr>
        <w:pStyle w:val="Brdtext"/>
        <w:rPr>
          <w:rFonts w:ascii="Roboto" w:hAnsi="Roboto"/>
          <w:color w:val="000000"/>
        </w:rPr>
      </w:pPr>
    </w:p>
    <w:p w14:paraId="1BC860B1" w14:textId="77777777" w:rsidR="00616AEA" w:rsidRDefault="00616AEA" w:rsidP="00616AEA">
      <w:pPr>
        <w:pStyle w:val="Brdtext"/>
        <w:rPr>
          <w:rFonts w:ascii="Roboto" w:hAnsi="Roboto"/>
          <w:color w:val="000000"/>
        </w:rPr>
      </w:pPr>
    </w:p>
    <w:p w14:paraId="7132155A" w14:textId="77777777" w:rsidR="00616AEA" w:rsidRDefault="00616AEA" w:rsidP="00616AEA">
      <w:pPr>
        <w:pStyle w:val="Brdtext"/>
        <w:rPr>
          <w:rFonts w:ascii="Roboto" w:hAnsi="Roboto"/>
          <w:color w:val="000000"/>
        </w:rPr>
      </w:pPr>
    </w:p>
    <w:p w14:paraId="296A2099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67714DA5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00BC9866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5E2F3248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53A8DAF5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0FE4D667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5901E863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393CF5EE" w14:textId="77777777" w:rsidR="00601103" w:rsidRDefault="00601103" w:rsidP="00616AEA">
      <w:pPr>
        <w:pStyle w:val="Brdtext"/>
        <w:rPr>
          <w:rFonts w:ascii="Roboto" w:hAnsi="Roboto"/>
          <w:color w:val="000000"/>
        </w:rPr>
      </w:pPr>
    </w:p>
    <w:p w14:paraId="72B38EBD" w14:textId="77777777" w:rsidR="005914CD" w:rsidRPr="005914CD" w:rsidRDefault="00E375A2" w:rsidP="006179B7">
      <w:pPr>
        <w:pStyle w:val="Brdtext"/>
        <w:ind w:hanging="426"/>
        <w:rPr>
          <w:noProof/>
          <w:sz w:val="20"/>
          <w:lang w:eastAsia="sv-SE"/>
        </w:rPr>
      </w:pPr>
      <w:r w:rsidRPr="00692A3F">
        <w:rPr>
          <w:noProof/>
          <w:lang w:eastAsia="sv-SE"/>
        </w:rPr>
        <w:drawing>
          <wp:inline distT="0" distB="0" distL="0" distR="0" wp14:anchorId="288289F8" wp14:editId="5C1D7350">
            <wp:extent cx="2171700" cy="622300"/>
            <wp:effectExtent l="0" t="0" r="0" b="0"/>
            <wp:docPr id="4" name="Bildobjekt 2" descr="C:\Users\FMLSLA~1\AppData\Local\Temp\Distrikt Sörmland avlå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:\Users\FMLSLA~1\AppData\Local\Temp\Distrikt Sörmland avlång.jpg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DC59" w14:textId="77777777" w:rsidR="005B7D50" w:rsidRPr="006179B7" w:rsidRDefault="00530E3D" w:rsidP="006179B7">
      <w:pPr>
        <w:pStyle w:val="Brdtext"/>
        <w:ind w:hanging="426"/>
        <w:jc w:val="center"/>
        <w:rPr>
          <w:noProof/>
          <w:color w:val="FF0000"/>
          <w:sz w:val="16"/>
          <w:lang w:eastAsia="sv-SE"/>
        </w:rPr>
      </w:pPr>
      <w:r>
        <w:rPr>
          <w:b/>
          <w:sz w:val="18"/>
          <w:szCs w:val="28"/>
        </w:rPr>
        <w:br/>
      </w:r>
    </w:p>
    <w:p w14:paraId="2A4D2D8E" w14:textId="43168B98" w:rsidR="007B32C3" w:rsidRDefault="00093950" w:rsidP="007B32C3">
      <w:pPr>
        <w:pStyle w:val="Normal1"/>
        <w:rPr>
          <w:rFonts w:ascii="Roboto" w:hAnsi="Roboto"/>
          <w:b/>
          <w:bCs/>
          <w:sz w:val="18"/>
        </w:rPr>
      </w:pPr>
      <w:r>
        <w:rPr>
          <w:b/>
          <w:sz w:val="36"/>
          <w:szCs w:val="28"/>
        </w:rPr>
        <w:t xml:space="preserve">  </w:t>
      </w:r>
    </w:p>
    <w:p w14:paraId="1B644165" w14:textId="4A8E0D18" w:rsidR="00093950" w:rsidRPr="006179B7" w:rsidRDefault="005914CD" w:rsidP="006179B7">
      <w:pPr>
        <w:ind w:left="284"/>
        <w:rPr>
          <w:sz w:val="24"/>
          <w:szCs w:val="28"/>
        </w:rPr>
      </w:pPr>
      <w:r>
        <w:rPr>
          <w:rFonts w:ascii="Roboto" w:hAnsi="Roboto"/>
          <w:b/>
          <w:bCs/>
          <w:sz w:val="18"/>
        </w:rPr>
        <w:br/>
      </w:r>
      <w:r>
        <w:rPr>
          <w:rFonts w:ascii="Roboto" w:hAnsi="Roboto"/>
          <w:b/>
          <w:bCs/>
          <w:sz w:val="36"/>
        </w:rPr>
        <w:t xml:space="preserve">  Verksamhetsplan 202</w:t>
      </w:r>
      <w:r w:rsidR="007B32C3">
        <w:rPr>
          <w:rFonts w:ascii="Roboto" w:hAnsi="Roboto"/>
          <w:b/>
          <w:bCs/>
          <w:sz w:val="36"/>
        </w:rPr>
        <w:t>5</w:t>
      </w:r>
    </w:p>
    <w:p w14:paraId="702D806D" w14:textId="77777777" w:rsidR="00093950" w:rsidRPr="005914CD" w:rsidRDefault="00093950" w:rsidP="00464287">
      <w:pPr>
        <w:pStyle w:val="Brdtext"/>
        <w:spacing w:after="240"/>
        <w:rPr>
          <w:rFonts w:ascii="Roboto" w:hAnsi="Roboto"/>
          <w:sz w:val="8"/>
        </w:rPr>
      </w:pPr>
    </w:p>
    <w:p w14:paraId="1CA4D368" w14:textId="77777777" w:rsidR="00093950" w:rsidRPr="007B32C3" w:rsidRDefault="00093950" w:rsidP="00464287">
      <w:pPr>
        <w:numPr>
          <w:ilvl w:val="0"/>
          <w:numId w:val="47"/>
        </w:numPr>
        <w:suppressAutoHyphens w:val="0"/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Tillsammans med våra lokalföreningar: </w:t>
      </w: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Öka medlemsantalet</w:t>
      </w: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Uppmärksamma Europeiska Dyslexiveckan och Världsdyslexidagen</w:t>
      </w: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Genomföra medlemsaktiviteter, öppna aktiviteter och </w:t>
      </w: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utåtriktade arrangemang</w:t>
      </w:r>
    </w:p>
    <w:p w14:paraId="7A4EEF5B" w14:textId="77777777" w:rsidR="00464287" w:rsidRPr="007B32C3" w:rsidRDefault="00464287" w:rsidP="00464287">
      <w:pPr>
        <w:suppressAutoHyphens w:val="0"/>
        <w:ind w:left="907"/>
        <w:rPr>
          <w:rFonts w:ascii="Roboto" w:hAnsi="Roboto"/>
          <w:color w:val="000000" w:themeColor="text1"/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16733" w14:textId="77777777" w:rsidR="00093950" w:rsidRPr="007B32C3" w:rsidRDefault="00093950" w:rsidP="00464287">
      <w:pPr>
        <w:numPr>
          <w:ilvl w:val="0"/>
          <w:numId w:val="47"/>
        </w:numPr>
        <w:suppressAutoHyphens w:val="0"/>
        <w:spacing w:line="276" w:lineRule="auto"/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Arbeta intressepolitiskt och med påverkan</w:t>
      </w:r>
    </w:p>
    <w:p w14:paraId="0520F403" w14:textId="77777777" w:rsidR="00093950" w:rsidRPr="007B32C3" w:rsidRDefault="00093950" w:rsidP="00464287">
      <w:pPr>
        <w:numPr>
          <w:ilvl w:val="0"/>
          <w:numId w:val="47"/>
        </w:numPr>
        <w:suppressAutoHyphens w:val="0"/>
        <w:spacing w:line="276" w:lineRule="auto"/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Hålla informationsmaterial, hemsida och Facebooksida uppdaterad</w:t>
      </w:r>
    </w:p>
    <w:p w14:paraId="5C3DBA74" w14:textId="77777777" w:rsidR="00464287" w:rsidRPr="007B32C3" w:rsidRDefault="00093950" w:rsidP="00464287">
      <w:pPr>
        <w:pStyle w:val="Brdtext"/>
        <w:numPr>
          <w:ilvl w:val="0"/>
          <w:numId w:val="47"/>
        </w:numPr>
        <w:suppressAutoHyphens w:val="0"/>
        <w:spacing w:after="240"/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Till våra lokalföreningar och våra medlemmar ge stöd och rådgivning </w:t>
      </w:r>
    </w:p>
    <w:p w14:paraId="4726EA27" w14:textId="77777777" w:rsidR="00A13311" w:rsidRPr="007B32C3" w:rsidRDefault="00093950" w:rsidP="00464287">
      <w:pPr>
        <w:pStyle w:val="Brdtext"/>
        <w:numPr>
          <w:ilvl w:val="0"/>
          <w:numId w:val="47"/>
        </w:numPr>
        <w:suppressAutoHyphens w:val="0"/>
        <w:spacing w:after="240"/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32C3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Fortbildning/utbildning för vår egen och lokalföreningarnas styrelse, övriga förtroendevalda och intresserade medlemmar</w:t>
      </w:r>
    </w:p>
    <w:p w14:paraId="660F1CD6" w14:textId="77777777" w:rsidR="001F199B" w:rsidRPr="004C5717" w:rsidRDefault="00093950" w:rsidP="00464287">
      <w:pPr>
        <w:numPr>
          <w:ilvl w:val="0"/>
          <w:numId w:val="47"/>
        </w:numPr>
        <w:suppressAutoHyphens w:val="0"/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717">
        <w:rPr>
          <w:rFonts w:ascii="Roboto" w:hAnsi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Samverka med övriga aktörer</w:t>
      </w:r>
    </w:p>
    <w:p w14:paraId="25F802E1" w14:textId="36164A21" w:rsidR="00E73491" w:rsidRPr="00464287" w:rsidRDefault="00E73491" w:rsidP="00E73491">
      <w:pPr>
        <w:pStyle w:val="Brdtext3"/>
        <w:jc w:val="center"/>
        <w:rPr>
          <w:color w:val="000000"/>
          <w:sz w:val="24"/>
          <w:lang w:eastAsia="sv-SE"/>
        </w:rPr>
      </w:pPr>
    </w:p>
    <w:sectPr w:rsidR="00E73491" w:rsidRPr="00464287" w:rsidSect="00282B4A">
      <w:footerReference w:type="even" r:id="rId18"/>
      <w:footerReference w:type="default" r:id="rId19"/>
      <w:pgSz w:w="11906" w:h="16838" w:code="9"/>
      <w:pgMar w:top="426" w:right="1134" w:bottom="284" w:left="1260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FD17" w14:textId="77777777" w:rsidR="00026060" w:rsidRDefault="00026060">
      <w:r>
        <w:separator/>
      </w:r>
    </w:p>
  </w:endnote>
  <w:endnote w:type="continuationSeparator" w:id="0">
    <w:p w14:paraId="51CC260B" w14:textId="77777777" w:rsidR="00026060" w:rsidRDefault="0002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altName w:val="Symbol"/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Black">
    <w:altName w:val="Calibri"/>
    <w:charset w:val="00"/>
    <w:family w:val="swiss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t">
    <w:altName w:val="Courier Ne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F452" w14:textId="77777777" w:rsidR="00DB335F" w:rsidRDefault="008138B7" w:rsidP="007951D6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B335F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932E201" w14:textId="77777777" w:rsidR="00DB335F" w:rsidRDefault="00DB33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C0CD" w14:textId="77777777" w:rsidR="00DB335F" w:rsidRDefault="008138B7" w:rsidP="007951D6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B335F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179B7">
      <w:rPr>
        <w:rStyle w:val="Sidnummer"/>
        <w:noProof/>
      </w:rPr>
      <w:t>10</w:t>
    </w:r>
    <w:r>
      <w:rPr>
        <w:rStyle w:val="Sidnummer"/>
      </w:rPr>
      <w:fldChar w:fldCharType="end"/>
    </w:r>
  </w:p>
  <w:p w14:paraId="0EC2311F" w14:textId="77777777" w:rsidR="00DB335F" w:rsidRDefault="00DB33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A7F8" w14:textId="77777777" w:rsidR="00026060" w:rsidRDefault="00026060">
      <w:r>
        <w:separator/>
      </w:r>
    </w:p>
  </w:footnote>
  <w:footnote w:type="continuationSeparator" w:id="0">
    <w:p w14:paraId="0D95C4D8" w14:textId="77777777" w:rsidR="00026060" w:rsidRDefault="0002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1C88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953914134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B63B152">
            <wp:extent cx="146050" cy="146050"/>
            <wp:effectExtent l="0" t="0" r="0" b="0"/>
            <wp:docPr id="1953914134" name="Bildobjekt 195391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CBEC93AC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Rubri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"/>
      <w:lvlJc w:val="left"/>
      <w:pPr>
        <w:tabs>
          <w:tab w:val="num" w:pos="720"/>
        </w:tabs>
        <w:ind w:left="700" w:hanging="340"/>
      </w:pPr>
      <w:rPr>
        <w:rFonts w:ascii="Webdings" w:hAnsi="Web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10D093A"/>
    <w:multiLevelType w:val="hybridMultilevel"/>
    <w:tmpl w:val="3144839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C6FBA"/>
    <w:multiLevelType w:val="hybridMultilevel"/>
    <w:tmpl w:val="DC30CF02"/>
    <w:lvl w:ilvl="0" w:tplc="9B06B03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1640ED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570EE8"/>
    <w:multiLevelType w:val="hybridMultilevel"/>
    <w:tmpl w:val="5D0852D6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934C9"/>
    <w:multiLevelType w:val="hybridMultilevel"/>
    <w:tmpl w:val="7656274E"/>
    <w:lvl w:ilvl="0" w:tplc="97DEA6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60B6"/>
    <w:multiLevelType w:val="hybridMultilevel"/>
    <w:tmpl w:val="C42EA920"/>
    <w:lvl w:ilvl="0" w:tplc="041D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17" w15:restartNumberingAfterBreak="0">
    <w:nsid w:val="14A64FDF"/>
    <w:multiLevelType w:val="hybridMultilevel"/>
    <w:tmpl w:val="9344FF5E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91636C"/>
    <w:multiLevelType w:val="hybridMultilevel"/>
    <w:tmpl w:val="4F18A6FC"/>
    <w:lvl w:ilvl="0" w:tplc="62A0E8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9F7392"/>
    <w:multiLevelType w:val="hybridMultilevel"/>
    <w:tmpl w:val="0AA4BA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F0763"/>
    <w:multiLevelType w:val="hybridMultilevel"/>
    <w:tmpl w:val="427AC980"/>
    <w:lvl w:ilvl="0" w:tplc="041D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28C95532"/>
    <w:multiLevelType w:val="hybridMultilevel"/>
    <w:tmpl w:val="CB9830BC"/>
    <w:lvl w:ilvl="0" w:tplc="DB38AB42">
      <w:start w:val="1"/>
      <w:numFmt w:val="bullet"/>
      <w:lvlText w:val=""/>
      <w:lvlJc w:val="left"/>
      <w:pPr>
        <w:ind w:left="17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2" w15:restartNumberingAfterBreak="0">
    <w:nsid w:val="290A1B44"/>
    <w:multiLevelType w:val="hybridMultilevel"/>
    <w:tmpl w:val="5CDC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54748"/>
    <w:multiLevelType w:val="hybridMultilevel"/>
    <w:tmpl w:val="82A20192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520949"/>
    <w:multiLevelType w:val="hybridMultilevel"/>
    <w:tmpl w:val="2FA40C56"/>
    <w:lvl w:ilvl="0" w:tplc="372043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CC"/>
        <w:sz w:val="3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767967"/>
    <w:multiLevelType w:val="hybridMultilevel"/>
    <w:tmpl w:val="6C06BBCC"/>
    <w:lvl w:ilvl="0" w:tplc="00000004">
      <w:start w:val="1"/>
      <w:numFmt w:val="bullet"/>
      <w:lvlText w:val=""/>
      <w:lvlJc w:val="left"/>
      <w:pPr>
        <w:tabs>
          <w:tab w:val="num" w:pos="907"/>
        </w:tabs>
        <w:ind w:left="907" w:hanging="547"/>
      </w:pPr>
      <w:rPr>
        <w:rFonts w:ascii="Webdings" w:hAnsi="Webdings" w:hint="default"/>
        <w:sz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B489B"/>
    <w:multiLevelType w:val="hybridMultilevel"/>
    <w:tmpl w:val="34B44368"/>
    <w:lvl w:ilvl="0" w:tplc="041D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7" w15:restartNumberingAfterBreak="0">
    <w:nsid w:val="3472481A"/>
    <w:multiLevelType w:val="hybridMultilevel"/>
    <w:tmpl w:val="9FEE1CB2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A113D"/>
    <w:multiLevelType w:val="hybridMultilevel"/>
    <w:tmpl w:val="ACF22A36"/>
    <w:lvl w:ilvl="0" w:tplc="BB80A2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1958D6"/>
    <w:multiLevelType w:val="hybridMultilevel"/>
    <w:tmpl w:val="AF4C692C"/>
    <w:lvl w:ilvl="0" w:tplc="37FE93B2">
      <w:start w:val="1"/>
      <w:numFmt w:val="bullet"/>
      <w:lvlText w:val=""/>
      <w:lvlJc w:val="left"/>
      <w:pPr>
        <w:tabs>
          <w:tab w:val="num" w:pos="1627"/>
        </w:tabs>
        <w:ind w:left="360" w:firstLine="0"/>
      </w:pPr>
      <w:rPr>
        <w:rFonts w:ascii="Webdings" w:hAnsi="Webdings" w:hint="default"/>
        <w:b w:val="0"/>
        <w:i w:val="0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DB5B92"/>
    <w:multiLevelType w:val="hybridMultilevel"/>
    <w:tmpl w:val="565A1EC0"/>
    <w:lvl w:ilvl="0" w:tplc="2A508D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FF"/>
        <w:sz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773169"/>
    <w:multiLevelType w:val="hybridMultilevel"/>
    <w:tmpl w:val="67966A6C"/>
    <w:lvl w:ilvl="0" w:tplc="CCCE7B94">
      <w:start w:val="1"/>
      <w:numFmt w:val="bullet"/>
      <w:lvlText w:val=""/>
      <w:lvlJc w:val="left"/>
      <w:pPr>
        <w:tabs>
          <w:tab w:val="num" w:pos="907"/>
        </w:tabs>
        <w:ind w:left="907" w:hanging="547"/>
      </w:pPr>
      <w:rPr>
        <w:rFonts w:ascii="Webdings" w:hAnsi="Webdings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42C17"/>
    <w:multiLevelType w:val="hybridMultilevel"/>
    <w:tmpl w:val="837CC39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D3205"/>
    <w:multiLevelType w:val="hybridMultilevel"/>
    <w:tmpl w:val="3F342150"/>
    <w:lvl w:ilvl="0" w:tplc="877E543C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35B2F"/>
    <w:multiLevelType w:val="hybridMultilevel"/>
    <w:tmpl w:val="C3FACA1A"/>
    <w:lvl w:ilvl="0" w:tplc="E6D068C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67D13"/>
    <w:multiLevelType w:val="hybridMultilevel"/>
    <w:tmpl w:val="27066D44"/>
    <w:lvl w:ilvl="0" w:tplc="041D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 w15:restartNumberingAfterBreak="0">
    <w:nsid w:val="4F71622C"/>
    <w:multiLevelType w:val="hybridMultilevel"/>
    <w:tmpl w:val="9120ED12"/>
    <w:lvl w:ilvl="0" w:tplc="78D2A3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CC"/>
        <w:sz w:val="3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09477B9"/>
    <w:multiLevelType w:val="hybridMultilevel"/>
    <w:tmpl w:val="AAFE554E"/>
    <w:lvl w:ilvl="0" w:tplc="041D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1B858D2"/>
    <w:multiLevelType w:val="hybridMultilevel"/>
    <w:tmpl w:val="E98896BE"/>
    <w:lvl w:ilvl="0" w:tplc="19D8E9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A54D7"/>
    <w:multiLevelType w:val="hybridMultilevel"/>
    <w:tmpl w:val="0AF25474"/>
    <w:lvl w:ilvl="0" w:tplc="37FE93B2">
      <w:start w:val="1"/>
      <w:numFmt w:val="bullet"/>
      <w:lvlText w:val=""/>
      <w:lvlJc w:val="left"/>
      <w:pPr>
        <w:tabs>
          <w:tab w:val="num" w:pos="1267"/>
        </w:tabs>
        <w:ind w:left="0" w:firstLine="0"/>
      </w:pPr>
      <w:rPr>
        <w:rFonts w:ascii="Webdings" w:hAnsi="Webdings" w:hint="default"/>
        <w:b w:val="0"/>
        <w:i w:val="0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C575D2"/>
    <w:multiLevelType w:val="hybridMultilevel"/>
    <w:tmpl w:val="957C5290"/>
    <w:lvl w:ilvl="0" w:tplc="25E07E88">
      <w:start w:val="1"/>
      <w:numFmt w:val="bullet"/>
      <w:lvlText w:val=""/>
      <w:lvlJc w:val="left"/>
      <w:pPr>
        <w:tabs>
          <w:tab w:val="num" w:pos="1267"/>
        </w:tabs>
        <w:ind w:left="0" w:firstLine="0"/>
      </w:pPr>
      <w:rPr>
        <w:rFonts w:ascii="Webdings" w:hAnsi="Webdings" w:hint="default"/>
        <w:b/>
        <w:i w:val="0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03B8E"/>
    <w:multiLevelType w:val="hybridMultilevel"/>
    <w:tmpl w:val="EE4EB566"/>
    <w:lvl w:ilvl="0" w:tplc="00000007">
      <w:start w:val="1"/>
      <w:numFmt w:val="bullet"/>
      <w:lvlText w:val=""/>
      <w:lvlJc w:val="left"/>
      <w:pPr>
        <w:ind w:left="1117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6A73122B"/>
    <w:multiLevelType w:val="hybridMultilevel"/>
    <w:tmpl w:val="670E017C"/>
    <w:lvl w:ilvl="0" w:tplc="BA98104E">
      <w:start w:val="1"/>
      <w:numFmt w:val="bullet"/>
      <w:lvlText w:val=""/>
      <w:lvlJc w:val="left"/>
      <w:pPr>
        <w:tabs>
          <w:tab w:val="num" w:pos="1267"/>
        </w:tabs>
        <w:ind w:left="0" w:firstLine="0"/>
      </w:pPr>
      <w:rPr>
        <w:rFonts w:ascii="Webdings" w:hAnsi="Webdings" w:hint="default"/>
        <w:b/>
        <w:i w:val="0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319A7"/>
    <w:multiLevelType w:val="hybridMultilevel"/>
    <w:tmpl w:val="BF4A16E6"/>
    <w:lvl w:ilvl="0" w:tplc="8AEC2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26172"/>
    <w:multiLevelType w:val="hybridMultilevel"/>
    <w:tmpl w:val="95B25582"/>
    <w:lvl w:ilvl="0" w:tplc="6330AF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F2400"/>
    <w:multiLevelType w:val="hybridMultilevel"/>
    <w:tmpl w:val="508A1250"/>
    <w:lvl w:ilvl="0" w:tplc="4518F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E60DA"/>
    <w:multiLevelType w:val="hybridMultilevel"/>
    <w:tmpl w:val="B23AD426"/>
    <w:lvl w:ilvl="0" w:tplc="554A714E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54CA8"/>
    <w:multiLevelType w:val="hybridMultilevel"/>
    <w:tmpl w:val="8A7E674A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8" w15:restartNumberingAfterBreak="0">
    <w:nsid w:val="7E48511C"/>
    <w:multiLevelType w:val="hybridMultilevel"/>
    <w:tmpl w:val="9D461EE0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277230">
    <w:abstractNumId w:val="0"/>
  </w:num>
  <w:num w:numId="2" w16cid:durableId="200484237">
    <w:abstractNumId w:val="1"/>
  </w:num>
  <w:num w:numId="3" w16cid:durableId="1362439996">
    <w:abstractNumId w:val="2"/>
  </w:num>
  <w:num w:numId="4" w16cid:durableId="980572683">
    <w:abstractNumId w:val="3"/>
  </w:num>
  <w:num w:numId="5" w16cid:durableId="350644504">
    <w:abstractNumId w:val="4"/>
  </w:num>
  <w:num w:numId="6" w16cid:durableId="262492644">
    <w:abstractNumId w:val="5"/>
  </w:num>
  <w:num w:numId="7" w16cid:durableId="1664553925">
    <w:abstractNumId w:val="6"/>
  </w:num>
  <w:num w:numId="8" w16cid:durableId="593824984">
    <w:abstractNumId w:val="7"/>
  </w:num>
  <w:num w:numId="9" w16cid:durableId="1660498005">
    <w:abstractNumId w:val="8"/>
  </w:num>
  <w:num w:numId="10" w16cid:durableId="1517766252">
    <w:abstractNumId w:val="9"/>
  </w:num>
  <w:num w:numId="11" w16cid:durableId="1596860253">
    <w:abstractNumId w:val="10"/>
  </w:num>
  <w:num w:numId="12" w16cid:durableId="1453865045">
    <w:abstractNumId w:val="19"/>
  </w:num>
  <w:num w:numId="13" w16cid:durableId="1392538908">
    <w:abstractNumId w:val="33"/>
  </w:num>
  <w:num w:numId="14" w16cid:durableId="101001766">
    <w:abstractNumId w:val="31"/>
  </w:num>
  <w:num w:numId="15" w16cid:durableId="811288090">
    <w:abstractNumId w:val="40"/>
  </w:num>
  <w:num w:numId="16" w16cid:durableId="364405609">
    <w:abstractNumId w:val="42"/>
  </w:num>
  <w:num w:numId="17" w16cid:durableId="30501651">
    <w:abstractNumId w:val="39"/>
  </w:num>
  <w:num w:numId="18" w16cid:durableId="29766463">
    <w:abstractNumId w:val="29"/>
  </w:num>
  <w:num w:numId="19" w16cid:durableId="1032462944">
    <w:abstractNumId w:val="34"/>
  </w:num>
  <w:num w:numId="20" w16cid:durableId="102916992">
    <w:abstractNumId w:val="46"/>
  </w:num>
  <w:num w:numId="21" w16cid:durableId="1707095659">
    <w:abstractNumId w:val="41"/>
  </w:num>
  <w:num w:numId="22" w16cid:durableId="1950237406">
    <w:abstractNumId w:val="16"/>
  </w:num>
  <w:num w:numId="23" w16cid:durableId="331445743">
    <w:abstractNumId w:val="38"/>
  </w:num>
  <w:num w:numId="24" w16cid:durableId="336082744">
    <w:abstractNumId w:val="26"/>
  </w:num>
  <w:num w:numId="25" w16cid:durableId="426968714">
    <w:abstractNumId w:val="14"/>
  </w:num>
  <w:num w:numId="26" w16cid:durableId="2078896108">
    <w:abstractNumId w:val="43"/>
  </w:num>
  <w:num w:numId="27" w16cid:durableId="165751823">
    <w:abstractNumId w:val="45"/>
  </w:num>
  <w:num w:numId="28" w16cid:durableId="2113746612">
    <w:abstractNumId w:val="48"/>
  </w:num>
  <w:num w:numId="29" w16cid:durableId="1572424335">
    <w:abstractNumId w:val="20"/>
  </w:num>
  <w:num w:numId="30" w16cid:durableId="321200928">
    <w:abstractNumId w:val="47"/>
  </w:num>
  <w:num w:numId="31" w16cid:durableId="1035689096">
    <w:abstractNumId w:val="32"/>
  </w:num>
  <w:num w:numId="32" w16cid:durableId="416369850">
    <w:abstractNumId w:val="13"/>
  </w:num>
  <w:num w:numId="33" w16cid:durableId="863712665">
    <w:abstractNumId w:val="21"/>
  </w:num>
  <w:num w:numId="34" w16cid:durableId="1750731621">
    <w:abstractNumId w:val="24"/>
  </w:num>
  <w:num w:numId="35" w16cid:durableId="1451434797">
    <w:abstractNumId w:val="36"/>
  </w:num>
  <w:num w:numId="36" w16cid:durableId="531266108">
    <w:abstractNumId w:val="12"/>
  </w:num>
  <w:num w:numId="37" w16cid:durableId="690378689">
    <w:abstractNumId w:val="17"/>
  </w:num>
  <w:num w:numId="38" w16cid:durableId="1544056771">
    <w:abstractNumId w:val="35"/>
  </w:num>
  <w:num w:numId="39" w16cid:durableId="1246109041">
    <w:abstractNumId w:val="15"/>
  </w:num>
  <w:num w:numId="40" w16cid:durableId="545262139">
    <w:abstractNumId w:val="18"/>
  </w:num>
  <w:num w:numId="41" w16cid:durableId="410321457">
    <w:abstractNumId w:val="44"/>
  </w:num>
  <w:num w:numId="42" w16cid:durableId="1017776717">
    <w:abstractNumId w:val="22"/>
  </w:num>
  <w:num w:numId="43" w16cid:durableId="1540389832">
    <w:abstractNumId w:val="23"/>
  </w:num>
  <w:num w:numId="44" w16cid:durableId="1858232114">
    <w:abstractNumId w:val="37"/>
  </w:num>
  <w:num w:numId="45" w16cid:durableId="1521896362">
    <w:abstractNumId w:val="27"/>
  </w:num>
  <w:num w:numId="46" w16cid:durableId="1806308401">
    <w:abstractNumId w:val="30"/>
  </w:num>
  <w:num w:numId="47" w16cid:durableId="1565337553">
    <w:abstractNumId w:val="25"/>
  </w:num>
  <w:num w:numId="48" w16cid:durableId="1232888212">
    <w:abstractNumId w:val="11"/>
  </w:num>
  <w:num w:numId="49" w16cid:durableId="9643881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D6"/>
    <w:rsid w:val="00000C38"/>
    <w:rsid w:val="00010832"/>
    <w:rsid w:val="00014324"/>
    <w:rsid w:val="00014EDA"/>
    <w:rsid w:val="0001543E"/>
    <w:rsid w:val="00022E38"/>
    <w:rsid w:val="000250DD"/>
    <w:rsid w:val="00025290"/>
    <w:rsid w:val="00026060"/>
    <w:rsid w:val="000375E8"/>
    <w:rsid w:val="00042041"/>
    <w:rsid w:val="00047D53"/>
    <w:rsid w:val="00050D88"/>
    <w:rsid w:val="00052D4C"/>
    <w:rsid w:val="00053E09"/>
    <w:rsid w:val="000548D3"/>
    <w:rsid w:val="00055C0E"/>
    <w:rsid w:val="000576DC"/>
    <w:rsid w:val="000649B7"/>
    <w:rsid w:val="00065048"/>
    <w:rsid w:val="00066695"/>
    <w:rsid w:val="0006698C"/>
    <w:rsid w:val="00073610"/>
    <w:rsid w:val="00073AD9"/>
    <w:rsid w:val="000747B9"/>
    <w:rsid w:val="00082DC5"/>
    <w:rsid w:val="00084109"/>
    <w:rsid w:val="00087B9A"/>
    <w:rsid w:val="00090C7F"/>
    <w:rsid w:val="00093950"/>
    <w:rsid w:val="00096D44"/>
    <w:rsid w:val="00096DD5"/>
    <w:rsid w:val="000A0B9F"/>
    <w:rsid w:val="000A293A"/>
    <w:rsid w:val="000A2AAF"/>
    <w:rsid w:val="000A4BC0"/>
    <w:rsid w:val="000A694C"/>
    <w:rsid w:val="000A7E10"/>
    <w:rsid w:val="000A7EDD"/>
    <w:rsid w:val="000B4C3C"/>
    <w:rsid w:val="000B675F"/>
    <w:rsid w:val="000C0843"/>
    <w:rsid w:val="000D1F11"/>
    <w:rsid w:val="000E6918"/>
    <w:rsid w:val="000E753B"/>
    <w:rsid w:val="000E7B49"/>
    <w:rsid w:val="000F15B9"/>
    <w:rsid w:val="000F50F9"/>
    <w:rsid w:val="00100098"/>
    <w:rsid w:val="0010064D"/>
    <w:rsid w:val="0010304C"/>
    <w:rsid w:val="00104581"/>
    <w:rsid w:val="00112843"/>
    <w:rsid w:val="0011660D"/>
    <w:rsid w:val="00116FD7"/>
    <w:rsid w:val="00120C2A"/>
    <w:rsid w:val="00120DD4"/>
    <w:rsid w:val="00121B84"/>
    <w:rsid w:val="00125302"/>
    <w:rsid w:val="00126B12"/>
    <w:rsid w:val="001279D9"/>
    <w:rsid w:val="00127C71"/>
    <w:rsid w:val="00140116"/>
    <w:rsid w:val="00140A9B"/>
    <w:rsid w:val="00141491"/>
    <w:rsid w:val="0014306C"/>
    <w:rsid w:val="0014423D"/>
    <w:rsid w:val="0014740A"/>
    <w:rsid w:val="001475DC"/>
    <w:rsid w:val="00150C83"/>
    <w:rsid w:val="00152A0C"/>
    <w:rsid w:val="00155540"/>
    <w:rsid w:val="001573A3"/>
    <w:rsid w:val="001603B3"/>
    <w:rsid w:val="00162A37"/>
    <w:rsid w:val="00164148"/>
    <w:rsid w:val="00164FE5"/>
    <w:rsid w:val="00166C1F"/>
    <w:rsid w:val="001707D2"/>
    <w:rsid w:val="0017195A"/>
    <w:rsid w:val="001724C6"/>
    <w:rsid w:val="00173F60"/>
    <w:rsid w:val="00174B54"/>
    <w:rsid w:val="00176F4F"/>
    <w:rsid w:val="00182AD4"/>
    <w:rsid w:val="001940CD"/>
    <w:rsid w:val="00194EBC"/>
    <w:rsid w:val="00196959"/>
    <w:rsid w:val="001A1455"/>
    <w:rsid w:val="001A1464"/>
    <w:rsid w:val="001A3D5F"/>
    <w:rsid w:val="001A70C7"/>
    <w:rsid w:val="001B2587"/>
    <w:rsid w:val="001B4CB3"/>
    <w:rsid w:val="001D029C"/>
    <w:rsid w:val="001D1E38"/>
    <w:rsid w:val="001D5F9D"/>
    <w:rsid w:val="001E1122"/>
    <w:rsid w:val="001E553D"/>
    <w:rsid w:val="001F00E8"/>
    <w:rsid w:val="001F0BDF"/>
    <w:rsid w:val="001F199B"/>
    <w:rsid w:val="001F2084"/>
    <w:rsid w:val="001F36EA"/>
    <w:rsid w:val="00202DE2"/>
    <w:rsid w:val="00205BB2"/>
    <w:rsid w:val="00212903"/>
    <w:rsid w:val="002220B7"/>
    <w:rsid w:val="00225A5A"/>
    <w:rsid w:val="00230160"/>
    <w:rsid w:val="002334F2"/>
    <w:rsid w:val="00241FA1"/>
    <w:rsid w:val="0024229C"/>
    <w:rsid w:val="002439D3"/>
    <w:rsid w:val="00244526"/>
    <w:rsid w:val="002468B2"/>
    <w:rsid w:val="00246A6C"/>
    <w:rsid w:val="00250583"/>
    <w:rsid w:val="002505AF"/>
    <w:rsid w:val="002512F8"/>
    <w:rsid w:val="0025302F"/>
    <w:rsid w:val="00254627"/>
    <w:rsid w:val="002553CC"/>
    <w:rsid w:val="002555C5"/>
    <w:rsid w:val="002638D7"/>
    <w:rsid w:val="002638FB"/>
    <w:rsid w:val="00263A3D"/>
    <w:rsid w:val="00270057"/>
    <w:rsid w:val="00272D14"/>
    <w:rsid w:val="00273994"/>
    <w:rsid w:val="0027562F"/>
    <w:rsid w:val="002760FE"/>
    <w:rsid w:val="00282B4A"/>
    <w:rsid w:val="00285FF1"/>
    <w:rsid w:val="00287D61"/>
    <w:rsid w:val="00293B33"/>
    <w:rsid w:val="002B49E4"/>
    <w:rsid w:val="002C0046"/>
    <w:rsid w:val="002C1169"/>
    <w:rsid w:val="002C48AE"/>
    <w:rsid w:val="002C5BA3"/>
    <w:rsid w:val="002D4342"/>
    <w:rsid w:val="002E3464"/>
    <w:rsid w:val="002E34C6"/>
    <w:rsid w:val="002E7D70"/>
    <w:rsid w:val="002F1CD4"/>
    <w:rsid w:val="002F7795"/>
    <w:rsid w:val="003005B4"/>
    <w:rsid w:val="00301476"/>
    <w:rsid w:val="00302287"/>
    <w:rsid w:val="00303431"/>
    <w:rsid w:val="00304625"/>
    <w:rsid w:val="00311710"/>
    <w:rsid w:val="003136B1"/>
    <w:rsid w:val="00324B3E"/>
    <w:rsid w:val="00324F53"/>
    <w:rsid w:val="0033047D"/>
    <w:rsid w:val="00350695"/>
    <w:rsid w:val="00350A25"/>
    <w:rsid w:val="00351C00"/>
    <w:rsid w:val="003521F0"/>
    <w:rsid w:val="00352D10"/>
    <w:rsid w:val="00353AB3"/>
    <w:rsid w:val="003542E7"/>
    <w:rsid w:val="003572D8"/>
    <w:rsid w:val="00363EF8"/>
    <w:rsid w:val="00364B22"/>
    <w:rsid w:val="0036604A"/>
    <w:rsid w:val="00374D44"/>
    <w:rsid w:val="00381BE1"/>
    <w:rsid w:val="003830E1"/>
    <w:rsid w:val="00385EF1"/>
    <w:rsid w:val="0038658C"/>
    <w:rsid w:val="0039090F"/>
    <w:rsid w:val="003909E5"/>
    <w:rsid w:val="00392463"/>
    <w:rsid w:val="003935AB"/>
    <w:rsid w:val="00395178"/>
    <w:rsid w:val="0039750E"/>
    <w:rsid w:val="003A1FFB"/>
    <w:rsid w:val="003A3367"/>
    <w:rsid w:val="003A357C"/>
    <w:rsid w:val="003A38D1"/>
    <w:rsid w:val="003A5638"/>
    <w:rsid w:val="003B04FB"/>
    <w:rsid w:val="003B1FAE"/>
    <w:rsid w:val="003B53C5"/>
    <w:rsid w:val="003B7DB9"/>
    <w:rsid w:val="003C194F"/>
    <w:rsid w:val="003C2562"/>
    <w:rsid w:val="003D3294"/>
    <w:rsid w:val="003E1A60"/>
    <w:rsid w:val="003E1BDD"/>
    <w:rsid w:val="003F4021"/>
    <w:rsid w:val="003F4242"/>
    <w:rsid w:val="00401861"/>
    <w:rsid w:val="004049B0"/>
    <w:rsid w:val="004128D2"/>
    <w:rsid w:val="00412D39"/>
    <w:rsid w:val="00412D6E"/>
    <w:rsid w:val="00414695"/>
    <w:rsid w:val="004168F2"/>
    <w:rsid w:val="0042454A"/>
    <w:rsid w:val="004340E7"/>
    <w:rsid w:val="004344EA"/>
    <w:rsid w:val="004420BA"/>
    <w:rsid w:val="00445FE6"/>
    <w:rsid w:val="00446419"/>
    <w:rsid w:val="0044691E"/>
    <w:rsid w:val="00451C98"/>
    <w:rsid w:val="00456F67"/>
    <w:rsid w:val="00464287"/>
    <w:rsid w:val="004676CB"/>
    <w:rsid w:val="00481245"/>
    <w:rsid w:val="00482CDC"/>
    <w:rsid w:val="004831E7"/>
    <w:rsid w:val="00483B34"/>
    <w:rsid w:val="00484F66"/>
    <w:rsid w:val="004A1A85"/>
    <w:rsid w:val="004A742F"/>
    <w:rsid w:val="004B0700"/>
    <w:rsid w:val="004B0707"/>
    <w:rsid w:val="004B22A9"/>
    <w:rsid w:val="004B2DB5"/>
    <w:rsid w:val="004B66D6"/>
    <w:rsid w:val="004C1E4D"/>
    <w:rsid w:val="004C2E46"/>
    <w:rsid w:val="004C3DAE"/>
    <w:rsid w:val="004C5717"/>
    <w:rsid w:val="004C6438"/>
    <w:rsid w:val="004C7D59"/>
    <w:rsid w:val="004D03FB"/>
    <w:rsid w:val="004D32C9"/>
    <w:rsid w:val="004D7EBE"/>
    <w:rsid w:val="004E0F71"/>
    <w:rsid w:val="004E1FFE"/>
    <w:rsid w:val="004E2AAE"/>
    <w:rsid w:val="004E622A"/>
    <w:rsid w:val="004E69C9"/>
    <w:rsid w:val="004F3B89"/>
    <w:rsid w:val="004F434B"/>
    <w:rsid w:val="004F5C86"/>
    <w:rsid w:val="004F6A51"/>
    <w:rsid w:val="004F791E"/>
    <w:rsid w:val="00502E42"/>
    <w:rsid w:val="00504C36"/>
    <w:rsid w:val="005112F9"/>
    <w:rsid w:val="0051216F"/>
    <w:rsid w:val="005121EB"/>
    <w:rsid w:val="005151E0"/>
    <w:rsid w:val="005164DA"/>
    <w:rsid w:val="0051681C"/>
    <w:rsid w:val="00517B62"/>
    <w:rsid w:val="00522BB1"/>
    <w:rsid w:val="00530E3D"/>
    <w:rsid w:val="005324F0"/>
    <w:rsid w:val="00534595"/>
    <w:rsid w:val="005366CB"/>
    <w:rsid w:val="005451B2"/>
    <w:rsid w:val="00546DF0"/>
    <w:rsid w:val="00552679"/>
    <w:rsid w:val="005643B2"/>
    <w:rsid w:val="00573EF1"/>
    <w:rsid w:val="0057598C"/>
    <w:rsid w:val="00576624"/>
    <w:rsid w:val="005828B4"/>
    <w:rsid w:val="00587E71"/>
    <w:rsid w:val="005914CD"/>
    <w:rsid w:val="005945CA"/>
    <w:rsid w:val="00594C53"/>
    <w:rsid w:val="0059716E"/>
    <w:rsid w:val="0059788F"/>
    <w:rsid w:val="005A26B6"/>
    <w:rsid w:val="005A6A59"/>
    <w:rsid w:val="005A73E1"/>
    <w:rsid w:val="005B13DD"/>
    <w:rsid w:val="005B16B8"/>
    <w:rsid w:val="005B3F49"/>
    <w:rsid w:val="005B62F7"/>
    <w:rsid w:val="005B74CD"/>
    <w:rsid w:val="005B7D50"/>
    <w:rsid w:val="005B7FEE"/>
    <w:rsid w:val="005C2F82"/>
    <w:rsid w:val="005C7035"/>
    <w:rsid w:val="005C7B3D"/>
    <w:rsid w:val="005D2451"/>
    <w:rsid w:val="005D2667"/>
    <w:rsid w:val="005D2B29"/>
    <w:rsid w:val="005D371D"/>
    <w:rsid w:val="005D4737"/>
    <w:rsid w:val="005D7F5D"/>
    <w:rsid w:val="005E2379"/>
    <w:rsid w:val="005E4D82"/>
    <w:rsid w:val="005E636A"/>
    <w:rsid w:val="005F408E"/>
    <w:rsid w:val="00601103"/>
    <w:rsid w:val="00601597"/>
    <w:rsid w:val="006065C2"/>
    <w:rsid w:val="00611961"/>
    <w:rsid w:val="00612199"/>
    <w:rsid w:val="0061228C"/>
    <w:rsid w:val="00613262"/>
    <w:rsid w:val="00615277"/>
    <w:rsid w:val="00616AEA"/>
    <w:rsid w:val="00616EF5"/>
    <w:rsid w:val="006179B7"/>
    <w:rsid w:val="00622344"/>
    <w:rsid w:val="00626DDE"/>
    <w:rsid w:val="00634E3E"/>
    <w:rsid w:val="00641CF9"/>
    <w:rsid w:val="00642CD8"/>
    <w:rsid w:val="00642EEA"/>
    <w:rsid w:val="006552F2"/>
    <w:rsid w:val="00660C25"/>
    <w:rsid w:val="00663EC1"/>
    <w:rsid w:val="006702B8"/>
    <w:rsid w:val="0067358D"/>
    <w:rsid w:val="00675C4D"/>
    <w:rsid w:val="00676256"/>
    <w:rsid w:val="0068356B"/>
    <w:rsid w:val="00684065"/>
    <w:rsid w:val="00684CD8"/>
    <w:rsid w:val="00686EBE"/>
    <w:rsid w:val="00687815"/>
    <w:rsid w:val="00692123"/>
    <w:rsid w:val="006932A6"/>
    <w:rsid w:val="00695A3D"/>
    <w:rsid w:val="006A2458"/>
    <w:rsid w:val="006A4BF2"/>
    <w:rsid w:val="006A4DB5"/>
    <w:rsid w:val="006A6283"/>
    <w:rsid w:val="006A712D"/>
    <w:rsid w:val="006B16FD"/>
    <w:rsid w:val="006B3A06"/>
    <w:rsid w:val="006B47E3"/>
    <w:rsid w:val="006B7988"/>
    <w:rsid w:val="006C20A7"/>
    <w:rsid w:val="006C33DF"/>
    <w:rsid w:val="006C46D2"/>
    <w:rsid w:val="006C7D13"/>
    <w:rsid w:val="006D112C"/>
    <w:rsid w:val="006D3F12"/>
    <w:rsid w:val="006D4C48"/>
    <w:rsid w:val="006D6AE1"/>
    <w:rsid w:val="006E73BA"/>
    <w:rsid w:val="006E73EF"/>
    <w:rsid w:val="006F05D4"/>
    <w:rsid w:val="00702B6A"/>
    <w:rsid w:val="00705359"/>
    <w:rsid w:val="007235B0"/>
    <w:rsid w:val="00725FBB"/>
    <w:rsid w:val="00731098"/>
    <w:rsid w:val="007315A8"/>
    <w:rsid w:val="0073191A"/>
    <w:rsid w:val="007340C2"/>
    <w:rsid w:val="007368C1"/>
    <w:rsid w:val="00747C7D"/>
    <w:rsid w:val="0075154D"/>
    <w:rsid w:val="00754D1A"/>
    <w:rsid w:val="0076078A"/>
    <w:rsid w:val="007625F7"/>
    <w:rsid w:val="00764C8F"/>
    <w:rsid w:val="007670A2"/>
    <w:rsid w:val="00767E98"/>
    <w:rsid w:val="007759C3"/>
    <w:rsid w:val="00781C54"/>
    <w:rsid w:val="00787496"/>
    <w:rsid w:val="00787FB5"/>
    <w:rsid w:val="00794D79"/>
    <w:rsid w:val="007951D6"/>
    <w:rsid w:val="00795802"/>
    <w:rsid w:val="00796430"/>
    <w:rsid w:val="00797CD6"/>
    <w:rsid w:val="007A350C"/>
    <w:rsid w:val="007A41B4"/>
    <w:rsid w:val="007B32C3"/>
    <w:rsid w:val="007B7573"/>
    <w:rsid w:val="007C3A2D"/>
    <w:rsid w:val="007C3B66"/>
    <w:rsid w:val="007C3ECA"/>
    <w:rsid w:val="007C4B3A"/>
    <w:rsid w:val="007D0239"/>
    <w:rsid w:val="007D1971"/>
    <w:rsid w:val="007D63D1"/>
    <w:rsid w:val="007E0159"/>
    <w:rsid w:val="007E1848"/>
    <w:rsid w:val="007E4CC2"/>
    <w:rsid w:val="007F1536"/>
    <w:rsid w:val="007F454F"/>
    <w:rsid w:val="007F523A"/>
    <w:rsid w:val="007F6142"/>
    <w:rsid w:val="007F6FFF"/>
    <w:rsid w:val="007F75E9"/>
    <w:rsid w:val="008101D6"/>
    <w:rsid w:val="00811E27"/>
    <w:rsid w:val="00813243"/>
    <w:rsid w:val="008138B7"/>
    <w:rsid w:val="00822E0C"/>
    <w:rsid w:val="00824421"/>
    <w:rsid w:val="00825075"/>
    <w:rsid w:val="00825753"/>
    <w:rsid w:val="00826A20"/>
    <w:rsid w:val="00827972"/>
    <w:rsid w:val="008358E5"/>
    <w:rsid w:val="00835E35"/>
    <w:rsid w:val="0083758E"/>
    <w:rsid w:val="00843494"/>
    <w:rsid w:val="00844915"/>
    <w:rsid w:val="0086203C"/>
    <w:rsid w:val="0087481C"/>
    <w:rsid w:val="0088025D"/>
    <w:rsid w:val="00883069"/>
    <w:rsid w:val="00890C43"/>
    <w:rsid w:val="008A0F60"/>
    <w:rsid w:val="008A1E1C"/>
    <w:rsid w:val="008A7A37"/>
    <w:rsid w:val="008B0C9C"/>
    <w:rsid w:val="008B3B3E"/>
    <w:rsid w:val="008B4F76"/>
    <w:rsid w:val="008B5F87"/>
    <w:rsid w:val="008B6D48"/>
    <w:rsid w:val="008B7012"/>
    <w:rsid w:val="008C16BB"/>
    <w:rsid w:val="008C29FB"/>
    <w:rsid w:val="008C351D"/>
    <w:rsid w:val="008D1EC9"/>
    <w:rsid w:val="008D226B"/>
    <w:rsid w:val="008D3280"/>
    <w:rsid w:val="008D4C5F"/>
    <w:rsid w:val="008E1146"/>
    <w:rsid w:val="008E3A69"/>
    <w:rsid w:val="008E3AEA"/>
    <w:rsid w:val="008E42AF"/>
    <w:rsid w:val="008E4AE0"/>
    <w:rsid w:val="008E64B7"/>
    <w:rsid w:val="008E7AAB"/>
    <w:rsid w:val="008F094C"/>
    <w:rsid w:val="008F4623"/>
    <w:rsid w:val="008F49A6"/>
    <w:rsid w:val="008F4BCE"/>
    <w:rsid w:val="00900E4E"/>
    <w:rsid w:val="00903715"/>
    <w:rsid w:val="009100B2"/>
    <w:rsid w:val="00911EAC"/>
    <w:rsid w:val="00914AFA"/>
    <w:rsid w:val="00916EFD"/>
    <w:rsid w:val="00921E94"/>
    <w:rsid w:val="00921EB7"/>
    <w:rsid w:val="00926E28"/>
    <w:rsid w:val="00927A2E"/>
    <w:rsid w:val="009462F8"/>
    <w:rsid w:val="009469B1"/>
    <w:rsid w:val="00947165"/>
    <w:rsid w:val="00947DAC"/>
    <w:rsid w:val="00951BE6"/>
    <w:rsid w:val="00952683"/>
    <w:rsid w:val="00957328"/>
    <w:rsid w:val="00964AD0"/>
    <w:rsid w:val="00971CCF"/>
    <w:rsid w:val="00974939"/>
    <w:rsid w:val="009764B5"/>
    <w:rsid w:val="00976B9B"/>
    <w:rsid w:val="009838AD"/>
    <w:rsid w:val="009846FB"/>
    <w:rsid w:val="00984BB0"/>
    <w:rsid w:val="0099591C"/>
    <w:rsid w:val="00996126"/>
    <w:rsid w:val="009A10A3"/>
    <w:rsid w:val="009A2A63"/>
    <w:rsid w:val="009A792C"/>
    <w:rsid w:val="009B2AC5"/>
    <w:rsid w:val="009B3A1E"/>
    <w:rsid w:val="009B3CE2"/>
    <w:rsid w:val="009B44D0"/>
    <w:rsid w:val="009B506A"/>
    <w:rsid w:val="009B5F00"/>
    <w:rsid w:val="009C32BC"/>
    <w:rsid w:val="009C3FEC"/>
    <w:rsid w:val="009C5233"/>
    <w:rsid w:val="009D09A8"/>
    <w:rsid w:val="009D3F14"/>
    <w:rsid w:val="009D42B7"/>
    <w:rsid w:val="009D6C11"/>
    <w:rsid w:val="009D7485"/>
    <w:rsid w:val="009F2E16"/>
    <w:rsid w:val="009F3BDF"/>
    <w:rsid w:val="00A00872"/>
    <w:rsid w:val="00A13311"/>
    <w:rsid w:val="00A150E5"/>
    <w:rsid w:val="00A21589"/>
    <w:rsid w:val="00A23DBA"/>
    <w:rsid w:val="00A24B15"/>
    <w:rsid w:val="00A27845"/>
    <w:rsid w:val="00A34671"/>
    <w:rsid w:val="00A35DF4"/>
    <w:rsid w:val="00A37471"/>
    <w:rsid w:val="00A45CBF"/>
    <w:rsid w:val="00A47193"/>
    <w:rsid w:val="00A51E2A"/>
    <w:rsid w:val="00A632F6"/>
    <w:rsid w:val="00A63F6E"/>
    <w:rsid w:val="00A65D0A"/>
    <w:rsid w:val="00A67E21"/>
    <w:rsid w:val="00A70523"/>
    <w:rsid w:val="00A70B9F"/>
    <w:rsid w:val="00A7194C"/>
    <w:rsid w:val="00A72BD4"/>
    <w:rsid w:val="00A73DDA"/>
    <w:rsid w:val="00A740A6"/>
    <w:rsid w:val="00A743AA"/>
    <w:rsid w:val="00A75CA5"/>
    <w:rsid w:val="00A7629E"/>
    <w:rsid w:val="00A8106D"/>
    <w:rsid w:val="00A85078"/>
    <w:rsid w:val="00A86A17"/>
    <w:rsid w:val="00A90036"/>
    <w:rsid w:val="00A948FA"/>
    <w:rsid w:val="00A97F77"/>
    <w:rsid w:val="00AA70EC"/>
    <w:rsid w:val="00AA79ED"/>
    <w:rsid w:val="00AB3229"/>
    <w:rsid w:val="00AB6B05"/>
    <w:rsid w:val="00AC768A"/>
    <w:rsid w:val="00AD1242"/>
    <w:rsid w:val="00AD6E0E"/>
    <w:rsid w:val="00AE1E0E"/>
    <w:rsid w:val="00AE5DFF"/>
    <w:rsid w:val="00AE6E80"/>
    <w:rsid w:val="00AF53C2"/>
    <w:rsid w:val="00B0700D"/>
    <w:rsid w:val="00B07948"/>
    <w:rsid w:val="00B10B9E"/>
    <w:rsid w:val="00B12CAF"/>
    <w:rsid w:val="00B14E1F"/>
    <w:rsid w:val="00B26BED"/>
    <w:rsid w:val="00B2724B"/>
    <w:rsid w:val="00B3488D"/>
    <w:rsid w:val="00B3598B"/>
    <w:rsid w:val="00B405D3"/>
    <w:rsid w:val="00B436D1"/>
    <w:rsid w:val="00B4411A"/>
    <w:rsid w:val="00B45EB7"/>
    <w:rsid w:val="00B47F44"/>
    <w:rsid w:val="00B62D80"/>
    <w:rsid w:val="00B635E4"/>
    <w:rsid w:val="00B74D56"/>
    <w:rsid w:val="00B81A09"/>
    <w:rsid w:val="00B8389B"/>
    <w:rsid w:val="00B850CC"/>
    <w:rsid w:val="00B907A4"/>
    <w:rsid w:val="00B96365"/>
    <w:rsid w:val="00BA65E2"/>
    <w:rsid w:val="00BB67FF"/>
    <w:rsid w:val="00BC1691"/>
    <w:rsid w:val="00BC2AFF"/>
    <w:rsid w:val="00BC5E3D"/>
    <w:rsid w:val="00BC5E54"/>
    <w:rsid w:val="00BD1423"/>
    <w:rsid w:val="00BD340F"/>
    <w:rsid w:val="00BD394E"/>
    <w:rsid w:val="00BD41F3"/>
    <w:rsid w:val="00BD7BC9"/>
    <w:rsid w:val="00BE5118"/>
    <w:rsid w:val="00BF5A0F"/>
    <w:rsid w:val="00C0271C"/>
    <w:rsid w:val="00C03453"/>
    <w:rsid w:val="00C108BE"/>
    <w:rsid w:val="00C114D1"/>
    <w:rsid w:val="00C15DCF"/>
    <w:rsid w:val="00C17802"/>
    <w:rsid w:val="00C208ED"/>
    <w:rsid w:val="00C21E36"/>
    <w:rsid w:val="00C339FA"/>
    <w:rsid w:val="00C35A53"/>
    <w:rsid w:val="00C36672"/>
    <w:rsid w:val="00C37EE4"/>
    <w:rsid w:val="00C41527"/>
    <w:rsid w:val="00C46BA6"/>
    <w:rsid w:val="00C479E5"/>
    <w:rsid w:val="00C51294"/>
    <w:rsid w:val="00C604BF"/>
    <w:rsid w:val="00C633A1"/>
    <w:rsid w:val="00C649FB"/>
    <w:rsid w:val="00C65CAE"/>
    <w:rsid w:val="00C66A05"/>
    <w:rsid w:val="00C70A49"/>
    <w:rsid w:val="00C72727"/>
    <w:rsid w:val="00C75906"/>
    <w:rsid w:val="00C75A5E"/>
    <w:rsid w:val="00C838E3"/>
    <w:rsid w:val="00C83973"/>
    <w:rsid w:val="00C86E1D"/>
    <w:rsid w:val="00C928FF"/>
    <w:rsid w:val="00C937D2"/>
    <w:rsid w:val="00C93E6A"/>
    <w:rsid w:val="00C95634"/>
    <w:rsid w:val="00C97008"/>
    <w:rsid w:val="00CA046D"/>
    <w:rsid w:val="00CA1F55"/>
    <w:rsid w:val="00CA5DF8"/>
    <w:rsid w:val="00CA7029"/>
    <w:rsid w:val="00CA77D2"/>
    <w:rsid w:val="00CB0FC8"/>
    <w:rsid w:val="00CB6E60"/>
    <w:rsid w:val="00CC44E2"/>
    <w:rsid w:val="00CC772B"/>
    <w:rsid w:val="00CC7C07"/>
    <w:rsid w:val="00CD08D0"/>
    <w:rsid w:val="00CD1C59"/>
    <w:rsid w:val="00CD7BDC"/>
    <w:rsid w:val="00CE428B"/>
    <w:rsid w:val="00CE649C"/>
    <w:rsid w:val="00CE6906"/>
    <w:rsid w:val="00CF10A8"/>
    <w:rsid w:val="00CF22AA"/>
    <w:rsid w:val="00CF2B16"/>
    <w:rsid w:val="00CF2C12"/>
    <w:rsid w:val="00CF4702"/>
    <w:rsid w:val="00CF568E"/>
    <w:rsid w:val="00CF65E6"/>
    <w:rsid w:val="00CF7981"/>
    <w:rsid w:val="00D03455"/>
    <w:rsid w:val="00D05328"/>
    <w:rsid w:val="00D10D6F"/>
    <w:rsid w:val="00D150AC"/>
    <w:rsid w:val="00D17338"/>
    <w:rsid w:val="00D209E0"/>
    <w:rsid w:val="00D216A4"/>
    <w:rsid w:val="00D21FDF"/>
    <w:rsid w:val="00D33B95"/>
    <w:rsid w:val="00D36842"/>
    <w:rsid w:val="00D37149"/>
    <w:rsid w:val="00D40D9E"/>
    <w:rsid w:val="00D43D4B"/>
    <w:rsid w:val="00D4721E"/>
    <w:rsid w:val="00D50417"/>
    <w:rsid w:val="00D50E0E"/>
    <w:rsid w:val="00D51679"/>
    <w:rsid w:val="00D54A58"/>
    <w:rsid w:val="00D57BB0"/>
    <w:rsid w:val="00D630B8"/>
    <w:rsid w:val="00D633AF"/>
    <w:rsid w:val="00D641A6"/>
    <w:rsid w:val="00D64956"/>
    <w:rsid w:val="00D650E9"/>
    <w:rsid w:val="00D66F28"/>
    <w:rsid w:val="00D672D4"/>
    <w:rsid w:val="00D70597"/>
    <w:rsid w:val="00D730C2"/>
    <w:rsid w:val="00D81301"/>
    <w:rsid w:val="00D8132D"/>
    <w:rsid w:val="00D849EE"/>
    <w:rsid w:val="00D8613E"/>
    <w:rsid w:val="00D866AF"/>
    <w:rsid w:val="00D90767"/>
    <w:rsid w:val="00D93A78"/>
    <w:rsid w:val="00D94BF4"/>
    <w:rsid w:val="00DA1468"/>
    <w:rsid w:val="00DA48D6"/>
    <w:rsid w:val="00DA4F49"/>
    <w:rsid w:val="00DA777E"/>
    <w:rsid w:val="00DA7BFA"/>
    <w:rsid w:val="00DB084B"/>
    <w:rsid w:val="00DB29AF"/>
    <w:rsid w:val="00DB335F"/>
    <w:rsid w:val="00DB3675"/>
    <w:rsid w:val="00DB4D51"/>
    <w:rsid w:val="00DB50D9"/>
    <w:rsid w:val="00DC22A4"/>
    <w:rsid w:val="00DC2861"/>
    <w:rsid w:val="00DC3B85"/>
    <w:rsid w:val="00DD09A1"/>
    <w:rsid w:val="00DD1D4B"/>
    <w:rsid w:val="00DD2939"/>
    <w:rsid w:val="00DD415D"/>
    <w:rsid w:val="00DD75E4"/>
    <w:rsid w:val="00DE2C2D"/>
    <w:rsid w:val="00DE2F3B"/>
    <w:rsid w:val="00DE6659"/>
    <w:rsid w:val="00DE6B02"/>
    <w:rsid w:val="00DF10A0"/>
    <w:rsid w:val="00DF12B9"/>
    <w:rsid w:val="00DF482C"/>
    <w:rsid w:val="00DF6290"/>
    <w:rsid w:val="00E02EB1"/>
    <w:rsid w:val="00E035E0"/>
    <w:rsid w:val="00E03F09"/>
    <w:rsid w:val="00E04E80"/>
    <w:rsid w:val="00E06A4C"/>
    <w:rsid w:val="00E075CE"/>
    <w:rsid w:val="00E12B4B"/>
    <w:rsid w:val="00E24522"/>
    <w:rsid w:val="00E25631"/>
    <w:rsid w:val="00E318D3"/>
    <w:rsid w:val="00E327CF"/>
    <w:rsid w:val="00E374D0"/>
    <w:rsid w:val="00E375A2"/>
    <w:rsid w:val="00E50E83"/>
    <w:rsid w:val="00E54425"/>
    <w:rsid w:val="00E55199"/>
    <w:rsid w:val="00E61D38"/>
    <w:rsid w:val="00E73491"/>
    <w:rsid w:val="00E74AED"/>
    <w:rsid w:val="00E7706E"/>
    <w:rsid w:val="00E8083A"/>
    <w:rsid w:val="00E82C19"/>
    <w:rsid w:val="00E83312"/>
    <w:rsid w:val="00E83412"/>
    <w:rsid w:val="00E83B78"/>
    <w:rsid w:val="00E83CD4"/>
    <w:rsid w:val="00E85241"/>
    <w:rsid w:val="00E86ADB"/>
    <w:rsid w:val="00E8719F"/>
    <w:rsid w:val="00E95C09"/>
    <w:rsid w:val="00E96991"/>
    <w:rsid w:val="00EB453D"/>
    <w:rsid w:val="00EB7BFB"/>
    <w:rsid w:val="00EC124E"/>
    <w:rsid w:val="00EC1B28"/>
    <w:rsid w:val="00EC2278"/>
    <w:rsid w:val="00EC4607"/>
    <w:rsid w:val="00ED00DB"/>
    <w:rsid w:val="00ED3034"/>
    <w:rsid w:val="00ED3EC7"/>
    <w:rsid w:val="00ED6AFB"/>
    <w:rsid w:val="00ED6BD4"/>
    <w:rsid w:val="00ED7FDD"/>
    <w:rsid w:val="00EE166C"/>
    <w:rsid w:val="00EE39B5"/>
    <w:rsid w:val="00EF242D"/>
    <w:rsid w:val="00EF284D"/>
    <w:rsid w:val="00EF2C1F"/>
    <w:rsid w:val="00EF3CD9"/>
    <w:rsid w:val="00EF5E7D"/>
    <w:rsid w:val="00F014E4"/>
    <w:rsid w:val="00F019F3"/>
    <w:rsid w:val="00F04F1D"/>
    <w:rsid w:val="00F07E6D"/>
    <w:rsid w:val="00F07F99"/>
    <w:rsid w:val="00F218EB"/>
    <w:rsid w:val="00F21A80"/>
    <w:rsid w:val="00F21C98"/>
    <w:rsid w:val="00F26248"/>
    <w:rsid w:val="00F277A9"/>
    <w:rsid w:val="00F27EEC"/>
    <w:rsid w:val="00F35935"/>
    <w:rsid w:val="00F379EF"/>
    <w:rsid w:val="00F41E7E"/>
    <w:rsid w:val="00F44186"/>
    <w:rsid w:val="00F456D6"/>
    <w:rsid w:val="00F561F8"/>
    <w:rsid w:val="00F571FE"/>
    <w:rsid w:val="00F62CF9"/>
    <w:rsid w:val="00F6436E"/>
    <w:rsid w:val="00F65D89"/>
    <w:rsid w:val="00F73B22"/>
    <w:rsid w:val="00F77751"/>
    <w:rsid w:val="00F91036"/>
    <w:rsid w:val="00F932CD"/>
    <w:rsid w:val="00FA00F9"/>
    <w:rsid w:val="00FA4791"/>
    <w:rsid w:val="00FA4B4B"/>
    <w:rsid w:val="00FB680E"/>
    <w:rsid w:val="00FC03F4"/>
    <w:rsid w:val="00FC0F5B"/>
    <w:rsid w:val="00FC1471"/>
    <w:rsid w:val="00FC56F2"/>
    <w:rsid w:val="00FD0B7B"/>
    <w:rsid w:val="00FD2EEA"/>
    <w:rsid w:val="00FD3D46"/>
    <w:rsid w:val="00FD3F93"/>
    <w:rsid w:val="00FD42DC"/>
    <w:rsid w:val="00FD5A25"/>
    <w:rsid w:val="00FE0A48"/>
    <w:rsid w:val="00FE57C9"/>
    <w:rsid w:val="00FE5BF9"/>
    <w:rsid w:val="00FF0B1C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52FE15"/>
  <w15:chartTrackingRefBased/>
  <w15:docId w15:val="{8E3DAEDE-2DE8-DA42-B178-923FA6F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D6"/>
    <w:pPr>
      <w:suppressAutoHyphens/>
    </w:pPr>
    <w:rPr>
      <w:sz w:val="28"/>
      <w:lang w:eastAsia="ar-SA"/>
    </w:rPr>
  </w:style>
  <w:style w:type="paragraph" w:styleId="Rubrik1">
    <w:name w:val="heading 1"/>
    <w:basedOn w:val="Normal"/>
    <w:next w:val="Normal"/>
    <w:qFormat/>
    <w:rsid w:val="007951D6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rsid w:val="007951D6"/>
    <w:pPr>
      <w:keepNext/>
      <w:numPr>
        <w:ilvl w:val="1"/>
        <w:numId w:val="1"/>
      </w:numPr>
      <w:jc w:val="center"/>
      <w:outlineLvl w:val="1"/>
    </w:pPr>
    <w:rPr>
      <w:b/>
      <w:w w:val="150"/>
      <w:sz w:val="26"/>
    </w:rPr>
  </w:style>
  <w:style w:type="paragraph" w:styleId="Rubrik3">
    <w:name w:val="heading 3"/>
    <w:basedOn w:val="Normal"/>
    <w:next w:val="Normal"/>
    <w:qFormat/>
    <w:rsid w:val="007951D6"/>
    <w:pPr>
      <w:keepNext/>
      <w:numPr>
        <w:ilvl w:val="2"/>
        <w:numId w:val="1"/>
      </w:numPr>
      <w:outlineLvl w:val="2"/>
    </w:pPr>
    <w:rPr>
      <w:sz w:val="36"/>
    </w:rPr>
  </w:style>
  <w:style w:type="paragraph" w:styleId="Rubrik4">
    <w:name w:val="heading 4"/>
    <w:basedOn w:val="Normal"/>
    <w:next w:val="Normal"/>
    <w:qFormat/>
    <w:rsid w:val="007951D6"/>
    <w:pPr>
      <w:keepNext/>
      <w:numPr>
        <w:ilvl w:val="3"/>
        <w:numId w:val="1"/>
      </w:numPr>
      <w:jc w:val="center"/>
      <w:outlineLvl w:val="3"/>
    </w:pPr>
    <w:rPr>
      <w:b/>
      <w:bCs/>
      <w:sz w:val="36"/>
    </w:rPr>
  </w:style>
  <w:style w:type="paragraph" w:styleId="Rubrik5">
    <w:name w:val="heading 5"/>
    <w:basedOn w:val="Normal"/>
    <w:next w:val="Normal"/>
    <w:qFormat/>
    <w:rsid w:val="007951D6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Rubrik6">
    <w:name w:val="heading 6"/>
    <w:basedOn w:val="Normal"/>
    <w:next w:val="Normal"/>
    <w:qFormat/>
    <w:rsid w:val="007951D6"/>
    <w:pPr>
      <w:keepNext/>
      <w:numPr>
        <w:ilvl w:val="5"/>
        <w:numId w:val="1"/>
      </w:numPr>
      <w:jc w:val="center"/>
      <w:outlineLvl w:val="5"/>
    </w:pPr>
    <w:rPr>
      <w:b/>
      <w:bCs/>
      <w:color w:val="000000"/>
      <w:sz w:val="32"/>
    </w:rPr>
  </w:style>
  <w:style w:type="paragraph" w:styleId="Rubrik7">
    <w:name w:val="heading 7"/>
    <w:basedOn w:val="Normal"/>
    <w:next w:val="Normal"/>
    <w:qFormat/>
    <w:rsid w:val="007951D6"/>
    <w:pPr>
      <w:keepNext/>
      <w:numPr>
        <w:ilvl w:val="6"/>
        <w:numId w:val="1"/>
      </w:numPr>
      <w:spacing w:line="384" w:lineRule="atLeast"/>
      <w:jc w:val="center"/>
      <w:outlineLvl w:val="6"/>
    </w:pPr>
    <w:rPr>
      <w:b/>
      <w:bCs/>
      <w:szCs w:val="27"/>
    </w:rPr>
  </w:style>
  <w:style w:type="paragraph" w:styleId="Rubrik8">
    <w:name w:val="heading 8"/>
    <w:basedOn w:val="Normal"/>
    <w:next w:val="Normal"/>
    <w:qFormat/>
    <w:rsid w:val="007951D6"/>
    <w:pPr>
      <w:keepNext/>
      <w:numPr>
        <w:ilvl w:val="7"/>
        <w:numId w:val="1"/>
      </w:numPr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rsid w:val="007951D6"/>
    <w:pPr>
      <w:keepNext/>
      <w:numPr>
        <w:ilvl w:val="8"/>
        <w:numId w:val="1"/>
      </w:numPr>
      <w:outlineLvl w:val="8"/>
    </w:pPr>
    <w:rPr>
      <w:b/>
      <w:bCs/>
      <w:color w:val="000000"/>
      <w:sz w:val="3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3z0">
    <w:name w:val="WW8Num3z0"/>
    <w:rsid w:val="007951D6"/>
    <w:rPr>
      <w:rFonts w:ascii="Webdings" w:hAnsi="Webdings"/>
    </w:rPr>
  </w:style>
  <w:style w:type="character" w:customStyle="1" w:styleId="WW8Num4z0">
    <w:name w:val="WW8Num4z0"/>
    <w:rsid w:val="007951D6"/>
    <w:rPr>
      <w:rFonts w:ascii="Webdings" w:hAnsi="Webdings"/>
    </w:rPr>
  </w:style>
  <w:style w:type="character" w:customStyle="1" w:styleId="WW8Num5z0">
    <w:name w:val="WW8Num5z0"/>
    <w:rsid w:val="007951D6"/>
    <w:rPr>
      <w:rFonts w:ascii="Symbol" w:hAnsi="Symbol" w:cs="Times New Roman"/>
    </w:rPr>
  </w:style>
  <w:style w:type="character" w:customStyle="1" w:styleId="WW8Num6z0">
    <w:name w:val="WW8Num6z0"/>
    <w:rsid w:val="007951D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951D6"/>
    <w:rPr>
      <w:rFonts w:ascii="Webdings" w:hAnsi="Webdings"/>
    </w:rPr>
  </w:style>
  <w:style w:type="character" w:customStyle="1" w:styleId="WW8Num8z0">
    <w:name w:val="WW8Num8z0"/>
    <w:rsid w:val="007951D6"/>
    <w:rPr>
      <w:rFonts w:ascii="Symbol" w:hAnsi="Symbol"/>
      <w:color w:val="auto"/>
    </w:rPr>
  </w:style>
  <w:style w:type="character" w:customStyle="1" w:styleId="WW8Num9z0">
    <w:name w:val="WW8Num9z0"/>
    <w:rsid w:val="007951D6"/>
    <w:rPr>
      <w:rFonts w:ascii="Webdings" w:hAnsi="Webdings"/>
    </w:rPr>
  </w:style>
  <w:style w:type="character" w:customStyle="1" w:styleId="WW8Num10z0">
    <w:name w:val="WW8Num10z0"/>
    <w:rsid w:val="007951D6"/>
    <w:rPr>
      <w:rFonts w:ascii="Webdings" w:hAnsi="Webdings"/>
    </w:rPr>
  </w:style>
  <w:style w:type="character" w:customStyle="1" w:styleId="WW8Num11z0">
    <w:name w:val="WW8Num11z0"/>
    <w:rsid w:val="007951D6"/>
    <w:rPr>
      <w:rFonts w:ascii="Symbol" w:hAnsi="Symbol"/>
    </w:rPr>
  </w:style>
  <w:style w:type="character" w:customStyle="1" w:styleId="Absatz-Standardschriftart">
    <w:name w:val="Absatz-Standardschriftart"/>
    <w:rsid w:val="007951D6"/>
  </w:style>
  <w:style w:type="character" w:customStyle="1" w:styleId="WW8Num12z0">
    <w:name w:val="WW8Num12z0"/>
    <w:rsid w:val="007951D6"/>
    <w:rPr>
      <w:rFonts w:ascii="Lucida Console" w:hAnsi="Lucida Console" w:cs="Times New Roman"/>
    </w:rPr>
  </w:style>
  <w:style w:type="character" w:customStyle="1" w:styleId="WW-Absatz-Standardschriftart">
    <w:name w:val="WW-Absatz-Standardschriftart"/>
    <w:rsid w:val="007951D6"/>
  </w:style>
  <w:style w:type="character" w:customStyle="1" w:styleId="WW-Absatz-Standardschriftart1">
    <w:name w:val="WW-Absatz-Standardschriftart1"/>
    <w:rsid w:val="007951D6"/>
  </w:style>
  <w:style w:type="character" w:customStyle="1" w:styleId="WW8Num2z0">
    <w:name w:val="WW8Num2z0"/>
    <w:rsid w:val="007951D6"/>
    <w:rPr>
      <w:rFonts w:ascii="Webdings" w:hAnsi="Webdings"/>
    </w:rPr>
  </w:style>
  <w:style w:type="character" w:customStyle="1" w:styleId="WW-Absatz-Standardschriftart11">
    <w:name w:val="WW-Absatz-Standardschriftart11"/>
    <w:rsid w:val="007951D6"/>
  </w:style>
  <w:style w:type="character" w:customStyle="1" w:styleId="WW8Num10z2">
    <w:name w:val="WW8Num10z2"/>
    <w:rsid w:val="007951D6"/>
    <w:rPr>
      <w:rFonts w:ascii="Wingdings" w:hAnsi="Wingdings"/>
    </w:rPr>
  </w:style>
  <w:style w:type="character" w:customStyle="1" w:styleId="WW8Num10z4">
    <w:name w:val="WW8Num10z4"/>
    <w:rsid w:val="007951D6"/>
    <w:rPr>
      <w:rFonts w:ascii="Courier New" w:hAnsi="Courier New"/>
    </w:rPr>
  </w:style>
  <w:style w:type="character" w:customStyle="1" w:styleId="WW-Absatz-Standardschriftart111">
    <w:name w:val="WW-Absatz-Standardschriftart111"/>
    <w:rsid w:val="007951D6"/>
  </w:style>
  <w:style w:type="character" w:customStyle="1" w:styleId="WW8Num1z0">
    <w:name w:val="WW8Num1z0"/>
    <w:rsid w:val="007951D6"/>
    <w:rPr>
      <w:rFonts w:ascii="Symbol" w:eastAsia="Times New Roman" w:hAnsi="Symbol" w:cs="Times New Roman"/>
    </w:rPr>
  </w:style>
  <w:style w:type="character" w:customStyle="1" w:styleId="WW8Num1z1">
    <w:name w:val="WW8Num1z1"/>
    <w:rsid w:val="007951D6"/>
    <w:rPr>
      <w:rFonts w:ascii="Courier New" w:hAnsi="Courier New"/>
    </w:rPr>
  </w:style>
  <w:style w:type="character" w:customStyle="1" w:styleId="WW8Num1z2">
    <w:name w:val="WW8Num1z2"/>
    <w:rsid w:val="007951D6"/>
    <w:rPr>
      <w:rFonts w:ascii="Wingdings" w:hAnsi="Wingdings"/>
    </w:rPr>
  </w:style>
  <w:style w:type="character" w:customStyle="1" w:styleId="WW8Num1z3">
    <w:name w:val="WW8Num1z3"/>
    <w:rsid w:val="007951D6"/>
    <w:rPr>
      <w:rFonts w:ascii="Symbol" w:hAnsi="Symbol"/>
    </w:rPr>
  </w:style>
  <w:style w:type="character" w:customStyle="1" w:styleId="WW8Num2z1">
    <w:name w:val="WW8Num2z1"/>
    <w:rsid w:val="007951D6"/>
    <w:rPr>
      <w:rFonts w:ascii="Courier New" w:hAnsi="Courier New"/>
    </w:rPr>
  </w:style>
  <w:style w:type="character" w:customStyle="1" w:styleId="WW8Num2z2">
    <w:name w:val="WW8Num2z2"/>
    <w:rsid w:val="007951D6"/>
    <w:rPr>
      <w:rFonts w:ascii="Wingdings" w:hAnsi="Wingdings"/>
    </w:rPr>
  </w:style>
  <w:style w:type="character" w:customStyle="1" w:styleId="WW8Num2z3">
    <w:name w:val="WW8Num2z3"/>
    <w:rsid w:val="007951D6"/>
    <w:rPr>
      <w:rFonts w:ascii="Symbol" w:hAnsi="Symbol"/>
    </w:rPr>
  </w:style>
  <w:style w:type="character" w:customStyle="1" w:styleId="WW8Num3z1">
    <w:name w:val="WW8Num3z1"/>
    <w:rsid w:val="007951D6"/>
    <w:rPr>
      <w:rFonts w:ascii="Symbol" w:hAnsi="Symbol"/>
    </w:rPr>
  </w:style>
  <w:style w:type="character" w:customStyle="1" w:styleId="WW8Num3z2">
    <w:name w:val="WW8Num3z2"/>
    <w:rsid w:val="007951D6"/>
    <w:rPr>
      <w:rFonts w:ascii="Wingdings" w:hAnsi="Wingdings"/>
    </w:rPr>
  </w:style>
  <w:style w:type="character" w:customStyle="1" w:styleId="WW8Num3z4">
    <w:name w:val="WW8Num3z4"/>
    <w:rsid w:val="007951D6"/>
    <w:rPr>
      <w:rFonts w:ascii="Courier New" w:hAnsi="Courier New"/>
    </w:rPr>
  </w:style>
  <w:style w:type="character" w:customStyle="1" w:styleId="WW8Num4z1">
    <w:name w:val="WW8Num4z1"/>
    <w:rsid w:val="007951D6"/>
    <w:rPr>
      <w:rFonts w:ascii="Symbol" w:eastAsia="Times New Roman" w:hAnsi="Symbol" w:cs="Times New Roman"/>
    </w:rPr>
  </w:style>
  <w:style w:type="character" w:customStyle="1" w:styleId="WW8Num4z2">
    <w:name w:val="WW8Num4z2"/>
    <w:rsid w:val="007951D6"/>
    <w:rPr>
      <w:rFonts w:ascii="Wingdings" w:hAnsi="Wingdings"/>
    </w:rPr>
  </w:style>
  <w:style w:type="character" w:customStyle="1" w:styleId="WW8Num4z3">
    <w:name w:val="WW8Num4z3"/>
    <w:rsid w:val="007951D6"/>
    <w:rPr>
      <w:rFonts w:ascii="Symbol" w:hAnsi="Symbol"/>
    </w:rPr>
  </w:style>
  <w:style w:type="character" w:customStyle="1" w:styleId="WW8Num4z4">
    <w:name w:val="WW8Num4z4"/>
    <w:rsid w:val="007951D6"/>
    <w:rPr>
      <w:rFonts w:ascii="Courier New" w:hAnsi="Courier New"/>
    </w:rPr>
  </w:style>
  <w:style w:type="character" w:customStyle="1" w:styleId="WW8Num6z1">
    <w:name w:val="WW8Num6z1"/>
    <w:rsid w:val="007951D6"/>
    <w:rPr>
      <w:rFonts w:ascii="Courier New" w:hAnsi="Courier New"/>
    </w:rPr>
  </w:style>
  <w:style w:type="character" w:customStyle="1" w:styleId="WW8Num6z2">
    <w:name w:val="WW8Num6z2"/>
    <w:rsid w:val="007951D6"/>
    <w:rPr>
      <w:rFonts w:ascii="Wingdings" w:hAnsi="Wingdings"/>
    </w:rPr>
  </w:style>
  <w:style w:type="character" w:customStyle="1" w:styleId="WW8Num6z3">
    <w:name w:val="WW8Num6z3"/>
    <w:rsid w:val="007951D6"/>
    <w:rPr>
      <w:rFonts w:ascii="Symbol" w:hAnsi="Symbol"/>
    </w:rPr>
  </w:style>
  <w:style w:type="character" w:customStyle="1" w:styleId="WW8Num7z1">
    <w:name w:val="WW8Num7z1"/>
    <w:rsid w:val="007951D6"/>
    <w:rPr>
      <w:rFonts w:ascii="Symbol" w:hAnsi="Symbol"/>
    </w:rPr>
  </w:style>
  <w:style w:type="character" w:customStyle="1" w:styleId="WW8Num7z2">
    <w:name w:val="WW8Num7z2"/>
    <w:rsid w:val="007951D6"/>
    <w:rPr>
      <w:rFonts w:ascii="Wingdings" w:hAnsi="Wingdings"/>
    </w:rPr>
  </w:style>
  <w:style w:type="character" w:customStyle="1" w:styleId="WW8Num7z4">
    <w:name w:val="WW8Num7z4"/>
    <w:rsid w:val="007951D6"/>
    <w:rPr>
      <w:rFonts w:ascii="Courier New" w:hAnsi="Courier New"/>
    </w:rPr>
  </w:style>
  <w:style w:type="character" w:customStyle="1" w:styleId="WW8Num8z1">
    <w:name w:val="WW8Num8z1"/>
    <w:rsid w:val="007951D6"/>
    <w:rPr>
      <w:rFonts w:ascii="Courier New" w:hAnsi="Courier New"/>
    </w:rPr>
  </w:style>
  <w:style w:type="character" w:customStyle="1" w:styleId="WW8Num8z2">
    <w:name w:val="WW8Num8z2"/>
    <w:rsid w:val="007951D6"/>
    <w:rPr>
      <w:rFonts w:ascii="Wingdings" w:hAnsi="Wingdings"/>
    </w:rPr>
  </w:style>
  <w:style w:type="character" w:customStyle="1" w:styleId="WW8Num8z3">
    <w:name w:val="WW8Num8z3"/>
    <w:rsid w:val="007951D6"/>
    <w:rPr>
      <w:rFonts w:ascii="Symbol" w:hAnsi="Symbol"/>
    </w:rPr>
  </w:style>
  <w:style w:type="character" w:customStyle="1" w:styleId="WW8Num9z1">
    <w:name w:val="WW8Num9z1"/>
    <w:rsid w:val="007951D6"/>
    <w:rPr>
      <w:rFonts w:ascii="Symbol" w:eastAsia="Times New Roman" w:hAnsi="Symbol" w:cs="Times New Roman"/>
    </w:rPr>
  </w:style>
  <w:style w:type="character" w:customStyle="1" w:styleId="WW8Num9z2">
    <w:name w:val="WW8Num9z2"/>
    <w:rsid w:val="007951D6"/>
    <w:rPr>
      <w:rFonts w:ascii="Wingdings" w:hAnsi="Wingdings"/>
    </w:rPr>
  </w:style>
  <w:style w:type="character" w:customStyle="1" w:styleId="WW8Num9z3">
    <w:name w:val="WW8Num9z3"/>
    <w:rsid w:val="007951D6"/>
    <w:rPr>
      <w:rFonts w:ascii="Symbol" w:hAnsi="Symbol"/>
    </w:rPr>
  </w:style>
  <w:style w:type="character" w:customStyle="1" w:styleId="WW8Num9z4">
    <w:name w:val="WW8Num9z4"/>
    <w:rsid w:val="007951D6"/>
    <w:rPr>
      <w:rFonts w:ascii="Courier New" w:hAnsi="Courier New"/>
    </w:rPr>
  </w:style>
  <w:style w:type="character" w:customStyle="1" w:styleId="WW8Num10z1">
    <w:name w:val="WW8Num10z1"/>
    <w:rsid w:val="007951D6"/>
    <w:rPr>
      <w:rFonts w:ascii="Symbol" w:hAnsi="Symbol"/>
    </w:rPr>
  </w:style>
  <w:style w:type="character" w:customStyle="1" w:styleId="WW8Num11z1">
    <w:name w:val="WW8Num11z1"/>
    <w:rsid w:val="007951D6"/>
    <w:rPr>
      <w:rFonts w:ascii="Courier New" w:hAnsi="Courier New"/>
    </w:rPr>
  </w:style>
  <w:style w:type="character" w:customStyle="1" w:styleId="WW8Num11z2">
    <w:name w:val="WW8Num11z2"/>
    <w:rsid w:val="007951D6"/>
    <w:rPr>
      <w:rFonts w:ascii="Wingdings" w:hAnsi="Wingdings"/>
    </w:rPr>
  </w:style>
  <w:style w:type="character" w:customStyle="1" w:styleId="WW8Num13z0">
    <w:name w:val="WW8Num13z0"/>
    <w:rsid w:val="007951D6"/>
    <w:rPr>
      <w:rFonts w:ascii="Symbol" w:eastAsia="Times New Roman" w:hAnsi="Symbol" w:cs="Times New Roman"/>
    </w:rPr>
  </w:style>
  <w:style w:type="character" w:customStyle="1" w:styleId="WW8Num13z1">
    <w:name w:val="WW8Num13z1"/>
    <w:rsid w:val="007951D6"/>
    <w:rPr>
      <w:rFonts w:ascii="Courier New" w:hAnsi="Courier New"/>
    </w:rPr>
  </w:style>
  <w:style w:type="character" w:customStyle="1" w:styleId="WW8Num13z2">
    <w:name w:val="WW8Num13z2"/>
    <w:rsid w:val="007951D6"/>
    <w:rPr>
      <w:rFonts w:ascii="Wingdings" w:hAnsi="Wingdings"/>
    </w:rPr>
  </w:style>
  <w:style w:type="character" w:customStyle="1" w:styleId="WW8Num13z3">
    <w:name w:val="WW8Num13z3"/>
    <w:rsid w:val="007951D6"/>
    <w:rPr>
      <w:rFonts w:ascii="Symbol" w:hAnsi="Symbol"/>
    </w:rPr>
  </w:style>
  <w:style w:type="character" w:customStyle="1" w:styleId="WW8Num14z0">
    <w:name w:val="WW8Num14z0"/>
    <w:rsid w:val="007951D6"/>
    <w:rPr>
      <w:rFonts w:ascii="Symbol" w:hAnsi="Symbol"/>
    </w:rPr>
  </w:style>
  <w:style w:type="character" w:customStyle="1" w:styleId="WW8Num16z0">
    <w:name w:val="WW8Num16z0"/>
    <w:rsid w:val="007951D6"/>
    <w:rPr>
      <w:rFonts w:ascii="Symbol" w:hAnsi="Symbol"/>
    </w:rPr>
  </w:style>
  <w:style w:type="character" w:customStyle="1" w:styleId="WW8Num16z2">
    <w:name w:val="WW8Num16z2"/>
    <w:rsid w:val="007951D6"/>
    <w:rPr>
      <w:rFonts w:ascii="Webdings" w:hAnsi="Webdings"/>
    </w:rPr>
  </w:style>
  <w:style w:type="character" w:customStyle="1" w:styleId="WW8Num16z4">
    <w:name w:val="WW8Num16z4"/>
    <w:rsid w:val="007951D6"/>
    <w:rPr>
      <w:rFonts w:ascii="Courier New" w:hAnsi="Courier New"/>
    </w:rPr>
  </w:style>
  <w:style w:type="character" w:customStyle="1" w:styleId="WW8Num16z5">
    <w:name w:val="WW8Num16z5"/>
    <w:rsid w:val="007951D6"/>
    <w:rPr>
      <w:rFonts w:ascii="Wingdings" w:hAnsi="Wingdings"/>
    </w:rPr>
  </w:style>
  <w:style w:type="character" w:customStyle="1" w:styleId="WW8Num17z0">
    <w:name w:val="WW8Num17z0"/>
    <w:rsid w:val="007951D6"/>
    <w:rPr>
      <w:rFonts w:ascii="Symbol" w:hAnsi="Symbol"/>
      <w:color w:val="auto"/>
    </w:rPr>
  </w:style>
  <w:style w:type="character" w:customStyle="1" w:styleId="WW8Num17z1">
    <w:name w:val="WW8Num17z1"/>
    <w:rsid w:val="007951D6"/>
    <w:rPr>
      <w:rFonts w:ascii="Courier New" w:hAnsi="Courier New"/>
    </w:rPr>
  </w:style>
  <w:style w:type="character" w:customStyle="1" w:styleId="WW8Num17z2">
    <w:name w:val="WW8Num17z2"/>
    <w:rsid w:val="007951D6"/>
    <w:rPr>
      <w:rFonts w:ascii="Wingdings" w:hAnsi="Wingdings"/>
    </w:rPr>
  </w:style>
  <w:style w:type="character" w:customStyle="1" w:styleId="WW8Num17z3">
    <w:name w:val="WW8Num17z3"/>
    <w:rsid w:val="007951D6"/>
    <w:rPr>
      <w:rFonts w:ascii="Symbol" w:hAnsi="Symbol"/>
    </w:rPr>
  </w:style>
  <w:style w:type="character" w:customStyle="1" w:styleId="WW8Num18z0">
    <w:name w:val="WW8Num18z0"/>
    <w:rsid w:val="007951D6"/>
    <w:rPr>
      <w:rFonts w:ascii="Webdings" w:hAnsi="Webdings"/>
    </w:rPr>
  </w:style>
  <w:style w:type="character" w:customStyle="1" w:styleId="WW8Num18z1">
    <w:name w:val="WW8Num18z1"/>
    <w:rsid w:val="007951D6"/>
    <w:rPr>
      <w:rFonts w:ascii="Symbol" w:hAnsi="Symbol"/>
    </w:rPr>
  </w:style>
  <w:style w:type="character" w:customStyle="1" w:styleId="WW8Num18z2">
    <w:name w:val="WW8Num18z2"/>
    <w:rsid w:val="007951D6"/>
    <w:rPr>
      <w:rFonts w:ascii="Wingdings" w:hAnsi="Wingdings"/>
    </w:rPr>
  </w:style>
  <w:style w:type="character" w:customStyle="1" w:styleId="WW8Num18z4">
    <w:name w:val="WW8Num18z4"/>
    <w:rsid w:val="007951D6"/>
    <w:rPr>
      <w:rFonts w:ascii="Courier New" w:hAnsi="Courier New"/>
    </w:rPr>
  </w:style>
  <w:style w:type="character" w:customStyle="1" w:styleId="WW8Num19z0">
    <w:name w:val="WW8Num19z0"/>
    <w:rsid w:val="007951D6"/>
    <w:rPr>
      <w:rFonts w:ascii="Lucida Console" w:hAnsi="Lucida Console" w:cs="Times New Roman"/>
    </w:rPr>
  </w:style>
  <w:style w:type="character" w:customStyle="1" w:styleId="WW8Num19z1">
    <w:name w:val="WW8Num19z1"/>
    <w:rsid w:val="007951D6"/>
    <w:rPr>
      <w:rFonts w:ascii="Courier New" w:hAnsi="Courier New"/>
    </w:rPr>
  </w:style>
  <w:style w:type="character" w:customStyle="1" w:styleId="WW8Num19z2">
    <w:name w:val="WW8Num19z2"/>
    <w:rsid w:val="007951D6"/>
    <w:rPr>
      <w:rFonts w:ascii="Wingdings" w:hAnsi="Wingdings"/>
    </w:rPr>
  </w:style>
  <w:style w:type="character" w:customStyle="1" w:styleId="WW8Num19z3">
    <w:name w:val="WW8Num19z3"/>
    <w:rsid w:val="007951D6"/>
    <w:rPr>
      <w:rFonts w:ascii="Symbol" w:hAnsi="Symbol"/>
    </w:rPr>
  </w:style>
  <w:style w:type="character" w:customStyle="1" w:styleId="WW8Num20z0">
    <w:name w:val="WW8Num20z0"/>
    <w:rsid w:val="007951D6"/>
    <w:rPr>
      <w:rFonts w:ascii="Symbol" w:hAnsi="Symbol"/>
      <w:sz w:val="16"/>
    </w:rPr>
  </w:style>
  <w:style w:type="character" w:customStyle="1" w:styleId="WW8Num20z1">
    <w:name w:val="WW8Num20z1"/>
    <w:rsid w:val="007951D6"/>
    <w:rPr>
      <w:rFonts w:ascii="Courier New" w:hAnsi="Courier New"/>
    </w:rPr>
  </w:style>
  <w:style w:type="character" w:customStyle="1" w:styleId="WW8Num20z2">
    <w:name w:val="WW8Num20z2"/>
    <w:rsid w:val="007951D6"/>
    <w:rPr>
      <w:rFonts w:ascii="Wingdings" w:hAnsi="Wingdings"/>
    </w:rPr>
  </w:style>
  <w:style w:type="character" w:customStyle="1" w:styleId="WW8Num20z3">
    <w:name w:val="WW8Num20z3"/>
    <w:rsid w:val="007951D6"/>
    <w:rPr>
      <w:rFonts w:ascii="Symbol" w:hAnsi="Symbol"/>
    </w:rPr>
  </w:style>
  <w:style w:type="character" w:customStyle="1" w:styleId="WW8Num21z0">
    <w:name w:val="WW8Num21z0"/>
    <w:rsid w:val="007951D6"/>
    <w:rPr>
      <w:rFonts w:ascii="Wingdings" w:hAnsi="Wingdings"/>
    </w:rPr>
  </w:style>
  <w:style w:type="character" w:customStyle="1" w:styleId="WW8Num21z1">
    <w:name w:val="WW8Num21z1"/>
    <w:rsid w:val="007951D6"/>
    <w:rPr>
      <w:rFonts w:ascii="Courier New" w:hAnsi="Courier New"/>
    </w:rPr>
  </w:style>
  <w:style w:type="character" w:customStyle="1" w:styleId="WW8Num21z3">
    <w:name w:val="WW8Num21z3"/>
    <w:rsid w:val="007951D6"/>
    <w:rPr>
      <w:rFonts w:ascii="Symbol" w:hAnsi="Symbol"/>
    </w:rPr>
  </w:style>
  <w:style w:type="character" w:customStyle="1" w:styleId="WW8Num22z0">
    <w:name w:val="WW8Num22z0"/>
    <w:rsid w:val="007951D6"/>
    <w:rPr>
      <w:rFonts w:ascii="Symbol" w:hAnsi="Symbol"/>
      <w:sz w:val="16"/>
    </w:rPr>
  </w:style>
  <w:style w:type="character" w:customStyle="1" w:styleId="WW8Num22z1">
    <w:name w:val="WW8Num22z1"/>
    <w:rsid w:val="007951D6"/>
    <w:rPr>
      <w:rFonts w:ascii="Courier New" w:hAnsi="Courier New"/>
    </w:rPr>
  </w:style>
  <w:style w:type="character" w:customStyle="1" w:styleId="WW8Num22z2">
    <w:name w:val="WW8Num22z2"/>
    <w:rsid w:val="007951D6"/>
    <w:rPr>
      <w:rFonts w:ascii="Wingdings" w:hAnsi="Wingdings"/>
    </w:rPr>
  </w:style>
  <w:style w:type="character" w:customStyle="1" w:styleId="WW8Num22z3">
    <w:name w:val="WW8Num22z3"/>
    <w:rsid w:val="007951D6"/>
    <w:rPr>
      <w:rFonts w:ascii="Symbol" w:hAnsi="Symbol"/>
    </w:rPr>
  </w:style>
  <w:style w:type="character" w:customStyle="1" w:styleId="WW8Num23z0">
    <w:name w:val="WW8Num23z0"/>
    <w:rsid w:val="007951D6"/>
    <w:rPr>
      <w:rFonts w:ascii="Symbol" w:hAnsi="Symbol"/>
      <w:color w:val="auto"/>
    </w:rPr>
  </w:style>
  <w:style w:type="character" w:customStyle="1" w:styleId="WW8Num24z0">
    <w:name w:val="WW8Num24z0"/>
    <w:rsid w:val="007951D6"/>
    <w:rPr>
      <w:rFonts w:ascii="Webdings" w:hAnsi="Webdings"/>
    </w:rPr>
  </w:style>
  <w:style w:type="character" w:customStyle="1" w:styleId="WW8Num24z1">
    <w:name w:val="WW8Num24z1"/>
    <w:rsid w:val="007951D6"/>
    <w:rPr>
      <w:rFonts w:ascii="Symbol" w:hAnsi="Symbol"/>
    </w:rPr>
  </w:style>
  <w:style w:type="character" w:customStyle="1" w:styleId="WW8Num24z2">
    <w:name w:val="WW8Num24z2"/>
    <w:rsid w:val="007951D6"/>
    <w:rPr>
      <w:rFonts w:ascii="Wingdings" w:hAnsi="Wingdings"/>
    </w:rPr>
  </w:style>
  <w:style w:type="character" w:customStyle="1" w:styleId="WW8Num24z4">
    <w:name w:val="WW8Num24z4"/>
    <w:rsid w:val="007951D6"/>
    <w:rPr>
      <w:rFonts w:ascii="Courier New" w:hAnsi="Courier New"/>
    </w:rPr>
  </w:style>
  <w:style w:type="character" w:customStyle="1" w:styleId="WW8Num25z0">
    <w:name w:val="WW8Num25z0"/>
    <w:rsid w:val="007951D6"/>
    <w:rPr>
      <w:rFonts w:ascii="Symbol" w:hAnsi="Symbol"/>
    </w:rPr>
  </w:style>
  <w:style w:type="character" w:customStyle="1" w:styleId="WW8Num26z0">
    <w:name w:val="WW8Num26z0"/>
    <w:rsid w:val="007951D6"/>
    <w:rPr>
      <w:rFonts w:ascii="Symbol" w:hAnsi="Symbol"/>
    </w:rPr>
  </w:style>
  <w:style w:type="character" w:customStyle="1" w:styleId="WW8Num26z2">
    <w:name w:val="WW8Num26z2"/>
    <w:rsid w:val="007951D6"/>
    <w:rPr>
      <w:rFonts w:ascii="Webdings" w:hAnsi="Webdings"/>
    </w:rPr>
  </w:style>
  <w:style w:type="character" w:customStyle="1" w:styleId="WW8Num26z4">
    <w:name w:val="WW8Num26z4"/>
    <w:rsid w:val="007951D6"/>
    <w:rPr>
      <w:rFonts w:ascii="Courier New" w:hAnsi="Courier New"/>
    </w:rPr>
  </w:style>
  <w:style w:type="character" w:customStyle="1" w:styleId="WW8Num26z5">
    <w:name w:val="WW8Num26z5"/>
    <w:rsid w:val="007951D6"/>
    <w:rPr>
      <w:rFonts w:ascii="Wingdings" w:hAnsi="Wingdings"/>
    </w:rPr>
  </w:style>
  <w:style w:type="character" w:customStyle="1" w:styleId="WW8Num27z0">
    <w:name w:val="WW8Num27z0"/>
    <w:rsid w:val="007951D6"/>
    <w:rPr>
      <w:rFonts w:ascii="Symbol" w:hAnsi="Symbol"/>
    </w:rPr>
  </w:style>
  <w:style w:type="character" w:customStyle="1" w:styleId="WW8Num27z2">
    <w:name w:val="WW8Num27z2"/>
    <w:rsid w:val="007951D6"/>
    <w:rPr>
      <w:rFonts w:ascii="Wingdings" w:hAnsi="Wingdings"/>
    </w:rPr>
  </w:style>
  <w:style w:type="character" w:customStyle="1" w:styleId="WW8Num27z4">
    <w:name w:val="WW8Num27z4"/>
    <w:rsid w:val="007951D6"/>
    <w:rPr>
      <w:rFonts w:ascii="Courier New" w:hAnsi="Courier New"/>
    </w:rPr>
  </w:style>
  <w:style w:type="character" w:customStyle="1" w:styleId="WW8Num28z0">
    <w:name w:val="WW8Num28z0"/>
    <w:rsid w:val="007951D6"/>
    <w:rPr>
      <w:rFonts w:ascii="Lucida Console" w:hAnsi="Lucida Console" w:cs="Times New Roman"/>
    </w:rPr>
  </w:style>
  <w:style w:type="character" w:customStyle="1" w:styleId="WW8Num28z1">
    <w:name w:val="WW8Num28z1"/>
    <w:rsid w:val="007951D6"/>
    <w:rPr>
      <w:rFonts w:ascii="Courier New" w:hAnsi="Courier New"/>
    </w:rPr>
  </w:style>
  <w:style w:type="character" w:customStyle="1" w:styleId="WW8Num28z2">
    <w:name w:val="WW8Num28z2"/>
    <w:rsid w:val="007951D6"/>
    <w:rPr>
      <w:rFonts w:ascii="Wingdings" w:hAnsi="Wingdings"/>
    </w:rPr>
  </w:style>
  <w:style w:type="character" w:customStyle="1" w:styleId="WW8Num28z3">
    <w:name w:val="WW8Num28z3"/>
    <w:rsid w:val="007951D6"/>
    <w:rPr>
      <w:rFonts w:ascii="Symbol" w:hAnsi="Symbol"/>
    </w:rPr>
  </w:style>
  <w:style w:type="character" w:customStyle="1" w:styleId="WW8Num29z0">
    <w:name w:val="WW8Num29z0"/>
    <w:rsid w:val="007951D6"/>
    <w:rPr>
      <w:rFonts w:ascii="Monotype Sorts" w:hAnsi="Monotype Sorts" w:cs="Times New Roman"/>
    </w:rPr>
  </w:style>
  <w:style w:type="character" w:customStyle="1" w:styleId="WW8Num29z1">
    <w:name w:val="WW8Num29z1"/>
    <w:rsid w:val="007951D6"/>
    <w:rPr>
      <w:rFonts w:ascii="Courier New" w:hAnsi="Courier New"/>
    </w:rPr>
  </w:style>
  <w:style w:type="character" w:customStyle="1" w:styleId="WW8Num29z2">
    <w:name w:val="WW8Num29z2"/>
    <w:rsid w:val="007951D6"/>
    <w:rPr>
      <w:rFonts w:ascii="Wingdings" w:hAnsi="Wingdings"/>
    </w:rPr>
  </w:style>
  <w:style w:type="character" w:customStyle="1" w:styleId="WW8Num29z3">
    <w:name w:val="WW8Num29z3"/>
    <w:rsid w:val="007951D6"/>
    <w:rPr>
      <w:rFonts w:ascii="Symbol" w:hAnsi="Symbol"/>
    </w:rPr>
  </w:style>
  <w:style w:type="character" w:customStyle="1" w:styleId="WW8Num30z0">
    <w:name w:val="WW8Num30z0"/>
    <w:rsid w:val="007951D6"/>
    <w:rPr>
      <w:rFonts w:ascii="Symbol" w:hAnsi="Symbol"/>
    </w:rPr>
  </w:style>
  <w:style w:type="character" w:customStyle="1" w:styleId="WW8Num31z0">
    <w:name w:val="WW8Num31z0"/>
    <w:rsid w:val="007951D6"/>
    <w:rPr>
      <w:rFonts w:ascii="Lucida Console" w:hAnsi="Lucida Console" w:cs="Times New Roman"/>
    </w:rPr>
  </w:style>
  <w:style w:type="character" w:customStyle="1" w:styleId="WW8Num31z1">
    <w:name w:val="WW8Num31z1"/>
    <w:rsid w:val="007951D6"/>
    <w:rPr>
      <w:rFonts w:ascii="Courier New" w:hAnsi="Courier New"/>
    </w:rPr>
  </w:style>
  <w:style w:type="character" w:customStyle="1" w:styleId="WW8Num31z2">
    <w:name w:val="WW8Num31z2"/>
    <w:rsid w:val="007951D6"/>
    <w:rPr>
      <w:rFonts w:ascii="Wingdings" w:hAnsi="Wingdings"/>
    </w:rPr>
  </w:style>
  <w:style w:type="character" w:customStyle="1" w:styleId="WW8Num31z3">
    <w:name w:val="WW8Num31z3"/>
    <w:rsid w:val="007951D6"/>
    <w:rPr>
      <w:rFonts w:ascii="Symbol" w:hAnsi="Symbol"/>
    </w:rPr>
  </w:style>
  <w:style w:type="character" w:customStyle="1" w:styleId="WW8Num32z0">
    <w:name w:val="WW8Num32z0"/>
    <w:rsid w:val="007951D6"/>
    <w:rPr>
      <w:rFonts w:ascii="Symbol" w:hAnsi="Symbol"/>
    </w:rPr>
  </w:style>
  <w:style w:type="character" w:customStyle="1" w:styleId="WW8Num33z0">
    <w:name w:val="WW8Num33z0"/>
    <w:rsid w:val="007951D6"/>
    <w:rPr>
      <w:rFonts w:ascii="Symbol" w:hAnsi="Symbol"/>
    </w:rPr>
  </w:style>
  <w:style w:type="character" w:customStyle="1" w:styleId="WW8Num33z1">
    <w:name w:val="WW8Num33z1"/>
    <w:rsid w:val="007951D6"/>
    <w:rPr>
      <w:rFonts w:ascii="Courier New" w:hAnsi="Courier New"/>
    </w:rPr>
  </w:style>
  <w:style w:type="character" w:customStyle="1" w:styleId="WW8Num33z2">
    <w:name w:val="WW8Num33z2"/>
    <w:rsid w:val="007951D6"/>
    <w:rPr>
      <w:rFonts w:ascii="Wingdings" w:hAnsi="Wingdings"/>
    </w:rPr>
  </w:style>
  <w:style w:type="character" w:customStyle="1" w:styleId="WW8Num34z0">
    <w:name w:val="WW8Num34z0"/>
    <w:rsid w:val="007951D6"/>
    <w:rPr>
      <w:rFonts w:ascii="Symbol" w:hAnsi="Symbol"/>
    </w:rPr>
  </w:style>
  <w:style w:type="character" w:customStyle="1" w:styleId="WW8Num34z1">
    <w:name w:val="WW8Num34z1"/>
    <w:rsid w:val="007951D6"/>
    <w:rPr>
      <w:rFonts w:ascii="Courier New" w:hAnsi="Courier New"/>
    </w:rPr>
  </w:style>
  <w:style w:type="character" w:customStyle="1" w:styleId="WW8Num34z2">
    <w:name w:val="WW8Num34z2"/>
    <w:rsid w:val="007951D6"/>
    <w:rPr>
      <w:rFonts w:ascii="Wingdings" w:hAnsi="Wingdings"/>
    </w:rPr>
  </w:style>
  <w:style w:type="character" w:customStyle="1" w:styleId="WW8Num35z0">
    <w:name w:val="WW8Num35z0"/>
    <w:rsid w:val="007951D6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7951D6"/>
    <w:rPr>
      <w:rFonts w:ascii="Courier New" w:hAnsi="Courier New"/>
    </w:rPr>
  </w:style>
  <w:style w:type="character" w:customStyle="1" w:styleId="WW8Num35z2">
    <w:name w:val="WW8Num35z2"/>
    <w:rsid w:val="007951D6"/>
    <w:rPr>
      <w:rFonts w:ascii="Wingdings" w:hAnsi="Wingdings"/>
    </w:rPr>
  </w:style>
  <w:style w:type="character" w:customStyle="1" w:styleId="WW8Num35z3">
    <w:name w:val="WW8Num35z3"/>
    <w:rsid w:val="007951D6"/>
    <w:rPr>
      <w:rFonts w:ascii="Symbol" w:hAnsi="Symbol"/>
    </w:rPr>
  </w:style>
  <w:style w:type="character" w:customStyle="1" w:styleId="WW8Num36z0">
    <w:name w:val="WW8Num36z0"/>
    <w:rsid w:val="007951D6"/>
    <w:rPr>
      <w:rFonts w:ascii="Wingdings 2" w:hAnsi="Wingdings 2"/>
    </w:rPr>
  </w:style>
  <w:style w:type="character" w:customStyle="1" w:styleId="WW8Num36z1">
    <w:name w:val="WW8Num36z1"/>
    <w:rsid w:val="007951D6"/>
    <w:rPr>
      <w:rFonts w:ascii="Courier New" w:hAnsi="Courier New"/>
    </w:rPr>
  </w:style>
  <w:style w:type="character" w:customStyle="1" w:styleId="WW8Num36z2">
    <w:name w:val="WW8Num36z2"/>
    <w:rsid w:val="007951D6"/>
    <w:rPr>
      <w:rFonts w:ascii="Wingdings" w:hAnsi="Wingdings"/>
    </w:rPr>
  </w:style>
  <w:style w:type="character" w:customStyle="1" w:styleId="WW8Num36z3">
    <w:name w:val="WW8Num36z3"/>
    <w:rsid w:val="007951D6"/>
    <w:rPr>
      <w:rFonts w:ascii="Symbol" w:hAnsi="Symbol"/>
    </w:rPr>
  </w:style>
  <w:style w:type="character" w:customStyle="1" w:styleId="WW8Num37z0">
    <w:name w:val="WW8Num37z0"/>
    <w:rsid w:val="007951D6"/>
    <w:rPr>
      <w:rFonts w:ascii="Lucida Console" w:hAnsi="Lucida Console" w:cs="Times New Roman"/>
    </w:rPr>
  </w:style>
  <w:style w:type="character" w:customStyle="1" w:styleId="WW8Num37z1">
    <w:name w:val="WW8Num37z1"/>
    <w:rsid w:val="007951D6"/>
    <w:rPr>
      <w:rFonts w:ascii="Courier New" w:hAnsi="Courier New"/>
    </w:rPr>
  </w:style>
  <w:style w:type="character" w:customStyle="1" w:styleId="WW8Num37z2">
    <w:name w:val="WW8Num37z2"/>
    <w:rsid w:val="007951D6"/>
    <w:rPr>
      <w:rFonts w:ascii="Wingdings" w:hAnsi="Wingdings"/>
    </w:rPr>
  </w:style>
  <w:style w:type="character" w:customStyle="1" w:styleId="WW8Num37z3">
    <w:name w:val="WW8Num37z3"/>
    <w:rsid w:val="007951D6"/>
    <w:rPr>
      <w:rFonts w:ascii="Symbol" w:hAnsi="Symbol"/>
    </w:rPr>
  </w:style>
  <w:style w:type="character" w:customStyle="1" w:styleId="WW8Num38z0">
    <w:name w:val="WW8Num38z0"/>
    <w:rsid w:val="007951D6"/>
    <w:rPr>
      <w:rFonts w:ascii="Webdings" w:hAnsi="Webdings"/>
    </w:rPr>
  </w:style>
  <w:style w:type="character" w:customStyle="1" w:styleId="WW8Num38z1">
    <w:name w:val="WW8Num38z1"/>
    <w:rsid w:val="007951D6"/>
    <w:rPr>
      <w:rFonts w:ascii="Symbol" w:hAnsi="Symbol"/>
    </w:rPr>
  </w:style>
  <w:style w:type="character" w:customStyle="1" w:styleId="WW8Num38z2">
    <w:name w:val="WW8Num38z2"/>
    <w:rsid w:val="007951D6"/>
    <w:rPr>
      <w:rFonts w:ascii="Wingdings" w:hAnsi="Wingdings"/>
    </w:rPr>
  </w:style>
  <w:style w:type="character" w:customStyle="1" w:styleId="WW8Num38z4">
    <w:name w:val="WW8Num38z4"/>
    <w:rsid w:val="007951D6"/>
    <w:rPr>
      <w:rFonts w:ascii="Courier New" w:hAnsi="Courier New"/>
    </w:rPr>
  </w:style>
  <w:style w:type="character" w:customStyle="1" w:styleId="WW8Num39z0">
    <w:name w:val="WW8Num39z0"/>
    <w:rsid w:val="007951D6"/>
    <w:rPr>
      <w:rFonts w:ascii="Symbol" w:hAnsi="Symbol"/>
    </w:rPr>
  </w:style>
  <w:style w:type="character" w:customStyle="1" w:styleId="WW8Num39z2">
    <w:name w:val="WW8Num39z2"/>
    <w:rsid w:val="007951D6"/>
    <w:rPr>
      <w:rFonts w:ascii="Wingdings" w:hAnsi="Wingdings"/>
    </w:rPr>
  </w:style>
  <w:style w:type="character" w:customStyle="1" w:styleId="WW8Num39z4">
    <w:name w:val="WW8Num39z4"/>
    <w:rsid w:val="007951D6"/>
    <w:rPr>
      <w:rFonts w:ascii="Courier New" w:hAnsi="Courier New"/>
    </w:rPr>
  </w:style>
  <w:style w:type="character" w:customStyle="1" w:styleId="WW8Num40z0">
    <w:name w:val="WW8Num40z0"/>
    <w:rsid w:val="007951D6"/>
    <w:rPr>
      <w:rFonts w:ascii="Lucida Console" w:hAnsi="Lucida Console" w:cs="Times New Roman"/>
    </w:rPr>
  </w:style>
  <w:style w:type="character" w:customStyle="1" w:styleId="WW8Num40z1">
    <w:name w:val="WW8Num40z1"/>
    <w:rsid w:val="007951D6"/>
    <w:rPr>
      <w:rFonts w:ascii="Courier New" w:hAnsi="Courier New"/>
    </w:rPr>
  </w:style>
  <w:style w:type="character" w:customStyle="1" w:styleId="WW8Num40z2">
    <w:name w:val="WW8Num40z2"/>
    <w:rsid w:val="007951D6"/>
    <w:rPr>
      <w:rFonts w:ascii="Wingdings" w:hAnsi="Wingdings"/>
    </w:rPr>
  </w:style>
  <w:style w:type="character" w:customStyle="1" w:styleId="WW8Num40z3">
    <w:name w:val="WW8Num40z3"/>
    <w:rsid w:val="007951D6"/>
    <w:rPr>
      <w:rFonts w:ascii="Symbol" w:hAnsi="Symbol"/>
    </w:rPr>
  </w:style>
  <w:style w:type="character" w:customStyle="1" w:styleId="WW8Num41z0">
    <w:name w:val="WW8Num41z0"/>
    <w:rsid w:val="007951D6"/>
    <w:rPr>
      <w:rFonts w:ascii="Lucida Console" w:hAnsi="Lucida Console" w:cs="Times New Roman"/>
    </w:rPr>
  </w:style>
  <w:style w:type="character" w:customStyle="1" w:styleId="WW8Num41z1">
    <w:name w:val="WW8Num41z1"/>
    <w:rsid w:val="007951D6"/>
    <w:rPr>
      <w:rFonts w:ascii="Courier New" w:hAnsi="Courier New"/>
    </w:rPr>
  </w:style>
  <w:style w:type="character" w:customStyle="1" w:styleId="WW8Num41z2">
    <w:name w:val="WW8Num41z2"/>
    <w:rsid w:val="007951D6"/>
    <w:rPr>
      <w:rFonts w:ascii="Wingdings" w:hAnsi="Wingdings"/>
    </w:rPr>
  </w:style>
  <w:style w:type="character" w:customStyle="1" w:styleId="WW8Num41z3">
    <w:name w:val="WW8Num41z3"/>
    <w:rsid w:val="007951D6"/>
    <w:rPr>
      <w:rFonts w:ascii="Symbol" w:hAnsi="Symbol"/>
    </w:rPr>
  </w:style>
  <w:style w:type="character" w:customStyle="1" w:styleId="WW8Num42z0">
    <w:name w:val="WW8Num42z0"/>
    <w:rsid w:val="007951D6"/>
    <w:rPr>
      <w:rFonts w:ascii="Symbol" w:hAnsi="Symbol"/>
    </w:rPr>
  </w:style>
  <w:style w:type="character" w:customStyle="1" w:styleId="WW8Num42z1">
    <w:name w:val="WW8Num42z1"/>
    <w:rsid w:val="007951D6"/>
    <w:rPr>
      <w:rFonts w:ascii="Courier New" w:hAnsi="Courier New"/>
    </w:rPr>
  </w:style>
  <w:style w:type="character" w:customStyle="1" w:styleId="WW8Num42z2">
    <w:name w:val="WW8Num42z2"/>
    <w:rsid w:val="007951D6"/>
    <w:rPr>
      <w:rFonts w:ascii="Wingdings" w:hAnsi="Wingdings"/>
    </w:rPr>
  </w:style>
  <w:style w:type="character" w:customStyle="1" w:styleId="WW8Num43z0">
    <w:name w:val="WW8Num43z0"/>
    <w:rsid w:val="007951D6"/>
    <w:rPr>
      <w:rFonts w:ascii="Symbol" w:hAnsi="Symbol"/>
    </w:rPr>
  </w:style>
  <w:style w:type="character" w:customStyle="1" w:styleId="WW8Num43z2">
    <w:name w:val="WW8Num43z2"/>
    <w:rsid w:val="007951D6"/>
    <w:rPr>
      <w:rFonts w:ascii="Wingdings" w:hAnsi="Wingdings"/>
    </w:rPr>
  </w:style>
  <w:style w:type="character" w:customStyle="1" w:styleId="WW8Num43z4">
    <w:name w:val="WW8Num43z4"/>
    <w:rsid w:val="007951D6"/>
    <w:rPr>
      <w:rFonts w:ascii="Courier New" w:hAnsi="Courier New"/>
    </w:rPr>
  </w:style>
  <w:style w:type="character" w:customStyle="1" w:styleId="WW8Num44z0">
    <w:name w:val="WW8Num44z0"/>
    <w:rsid w:val="007951D6"/>
    <w:rPr>
      <w:rFonts w:ascii="Lucida Console" w:hAnsi="Lucida Console" w:cs="Times New Roman"/>
    </w:rPr>
  </w:style>
  <w:style w:type="character" w:customStyle="1" w:styleId="WW8Num44z1">
    <w:name w:val="WW8Num44z1"/>
    <w:rsid w:val="007951D6"/>
    <w:rPr>
      <w:rFonts w:ascii="Courier New" w:hAnsi="Courier New"/>
    </w:rPr>
  </w:style>
  <w:style w:type="character" w:customStyle="1" w:styleId="WW8Num44z2">
    <w:name w:val="WW8Num44z2"/>
    <w:rsid w:val="007951D6"/>
    <w:rPr>
      <w:rFonts w:ascii="Wingdings" w:hAnsi="Wingdings"/>
    </w:rPr>
  </w:style>
  <w:style w:type="character" w:customStyle="1" w:styleId="WW8Num44z3">
    <w:name w:val="WW8Num44z3"/>
    <w:rsid w:val="007951D6"/>
    <w:rPr>
      <w:rFonts w:ascii="Symbol" w:hAnsi="Symbol"/>
    </w:rPr>
  </w:style>
  <w:style w:type="character" w:customStyle="1" w:styleId="WW8Num45z0">
    <w:name w:val="WW8Num45z0"/>
    <w:rsid w:val="007951D6"/>
    <w:rPr>
      <w:rFonts w:ascii="Symbol" w:eastAsia="Times New Roman" w:hAnsi="Symbol" w:cs="Times New Roman"/>
    </w:rPr>
  </w:style>
  <w:style w:type="character" w:customStyle="1" w:styleId="WW8Num45z1">
    <w:name w:val="WW8Num45z1"/>
    <w:rsid w:val="007951D6"/>
    <w:rPr>
      <w:rFonts w:ascii="Courier New" w:hAnsi="Courier New"/>
    </w:rPr>
  </w:style>
  <w:style w:type="character" w:customStyle="1" w:styleId="WW8Num45z2">
    <w:name w:val="WW8Num45z2"/>
    <w:rsid w:val="007951D6"/>
    <w:rPr>
      <w:rFonts w:ascii="Wingdings" w:hAnsi="Wingdings"/>
    </w:rPr>
  </w:style>
  <w:style w:type="character" w:customStyle="1" w:styleId="WW8Num45z3">
    <w:name w:val="WW8Num45z3"/>
    <w:rsid w:val="007951D6"/>
    <w:rPr>
      <w:rFonts w:ascii="Symbol" w:hAnsi="Symbol"/>
    </w:rPr>
  </w:style>
  <w:style w:type="character" w:customStyle="1" w:styleId="WW8Num46z0">
    <w:name w:val="WW8Num46z0"/>
    <w:rsid w:val="007951D6"/>
    <w:rPr>
      <w:rFonts w:ascii="Lucida Console" w:hAnsi="Lucida Console" w:cs="Times New Roman"/>
    </w:rPr>
  </w:style>
  <w:style w:type="character" w:customStyle="1" w:styleId="WW8Num46z1">
    <w:name w:val="WW8Num46z1"/>
    <w:rsid w:val="007951D6"/>
    <w:rPr>
      <w:rFonts w:ascii="Courier New" w:hAnsi="Courier New"/>
    </w:rPr>
  </w:style>
  <w:style w:type="character" w:customStyle="1" w:styleId="WW8Num46z2">
    <w:name w:val="WW8Num46z2"/>
    <w:rsid w:val="007951D6"/>
    <w:rPr>
      <w:rFonts w:ascii="Wingdings" w:hAnsi="Wingdings"/>
    </w:rPr>
  </w:style>
  <w:style w:type="character" w:customStyle="1" w:styleId="WW8Num46z3">
    <w:name w:val="WW8Num46z3"/>
    <w:rsid w:val="007951D6"/>
    <w:rPr>
      <w:rFonts w:ascii="Symbol" w:hAnsi="Symbol"/>
    </w:rPr>
  </w:style>
  <w:style w:type="character" w:customStyle="1" w:styleId="WW8Num48z0">
    <w:name w:val="WW8Num48z0"/>
    <w:rsid w:val="007951D6"/>
    <w:rPr>
      <w:rFonts w:ascii="Symbol" w:hAnsi="Symbol"/>
    </w:rPr>
  </w:style>
  <w:style w:type="character" w:customStyle="1" w:styleId="WW8Num48z2">
    <w:name w:val="WW8Num48z2"/>
    <w:rsid w:val="007951D6"/>
    <w:rPr>
      <w:rFonts w:ascii="Webdings" w:hAnsi="Webdings"/>
    </w:rPr>
  </w:style>
  <w:style w:type="character" w:customStyle="1" w:styleId="WW8Num48z4">
    <w:name w:val="WW8Num48z4"/>
    <w:rsid w:val="007951D6"/>
    <w:rPr>
      <w:rFonts w:ascii="Courier New" w:hAnsi="Courier New"/>
    </w:rPr>
  </w:style>
  <w:style w:type="character" w:customStyle="1" w:styleId="WW8Num48z5">
    <w:name w:val="WW8Num48z5"/>
    <w:rsid w:val="007951D6"/>
    <w:rPr>
      <w:rFonts w:ascii="Wingdings" w:hAnsi="Wingdings"/>
    </w:rPr>
  </w:style>
  <w:style w:type="character" w:customStyle="1" w:styleId="WW8Num49z0">
    <w:name w:val="WW8Num49z0"/>
    <w:rsid w:val="007951D6"/>
    <w:rPr>
      <w:rFonts w:ascii="Symbol" w:hAnsi="Symbol"/>
    </w:rPr>
  </w:style>
  <w:style w:type="character" w:customStyle="1" w:styleId="WW8Num49z1">
    <w:name w:val="WW8Num49z1"/>
    <w:rsid w:val="007951D6"/>
    <w:rPr>
      <w:rFonts w:ascii="Courier New" w:hAnsi="Courier New"/>
    </w:rPr>
  </w:style>
  <w:style w:type="character" w:customStyle="1" w:styleId="WW8Num49z2">
    <w:name w:val="WW8Num49z2"/>
    <w:rsid w:val="007951D6"/>
    <w:rPr>
      <w:rFonts w:ascii="Wingdings" w:hAnsi="Wingdings"/>
    </w:rPr>
  </w:style>
  <w:style w:type="character" w:customStyle="1" w:styleId="WW8Num50z0">
    <w:name w:val="WW8Num50z0"/>
    <w:rsid w:val="007951D6"/>
    <w:rPr>
      <w:rFonts w:ascii="Lucida Console" w:hAnsi="Lucida Console" w:cs="Times New Roman"/>
    </w:rPr>
  </w:style>
  <w:style w:type="character" w:customStyle="1" w:styleId="WW8Num50z1">
    <w:name w:val="WW8Num50z1"/>
    <w:rsid w:val="007951D6"/>
    <w:rPr>
      <w:rFonts w:ascii="Courier New" w:hAnsi="Courier New"/>
    </w:rPr>
  </w:style>
  <w:style w:type="character" w:customStyle="1" w:styleId="WW8Num50z2">
    <w:name w:val="WW8Num50z2"/>
    <w:rsid w:val="007951D6"/>
    <w:rPr>
      <w:rFonts w:ascii="Wingdings" w:hAnsi="Wingdings"/>
    </w:rPr>
  </w:style>
  <w:style w:type="character" w:customStyle="1" w:styleId="WW8Num50z3">
    <w:name w:val="WW8Num50z3"/>
    <w:rsid w:val="007951D6"/>
    <w:rPr>
      <w:rFonts w:ascii="Symbol" w:hAnsi="Symbol"/>
    </w:rPr>
  </w:style>
  <w:style w:type="character" w:customStyle="1" w:styleId="WW8Num51z0">
    <w:name w:val="WW8Num51z0"/>
    <w:rsid w:val="007951D6"/>
    <w:rPr>
      <w:rFonts w:ascii="Webdings" w:hAnsi="Webdings"/>
    </w:rPr>
  </w:style>
  <w:style w:type="character" w:customStyle="1" w:styleId="WW8Num51z1">
    <w:name w:val="WW8Num51z1"/>
    <w:rsid w:val="007951D6"/>
    <w:rPr>
      <w:rFonts w:ascii="Symbol" w:hAnsi="Symbol"/>
    </w:rPr>
  </w:style>
  <w:style w:type="character" w:customStyle="1" w:styleId="WW8Num51z2">
    <w:name w:val="WW8Num51z2"/>
    <w:rsid w:val="007951D6"/>
    <w:rPr>
      <w:rFonts w:ascii="Wingdings" w:hAnsi="Wingdings"/>
    </w:rPr>
  </w:style>
  <w:style w:type="character" w:customStyle="1" w:styleId="WW8Num51z4">
    <w:name w:val="WW8Num51z4"/>
    <w:rsid w:val="007951D6"/>
    <w:rPr>
      <w:rFonts w:ascii="Courier New" w:hAnsi="Courier New"/>
    </w:rPr>
  </w:style>
  <w:style w:type="character" w:customStyle="1" w:styleId="WW8Num53z0">
    <w:name w:val="WW8Num53z0"/>
    <w:rsid w:val="007951D6"/>
    <w:rPr>
      <w:rFonts w:ascii="Symbol" w:hAnsi="Symbol"/>
    </w:rPr>
  </w:style>
  <w:style w:type="character" w:customStyle="1" w:styleId="WW8Num53z1">
    <w:name w:val="WW8Num53z1"/>
    <w:rsid w:val="007951D6"/>
    <w:rPr>
      <w:rFonts w:ascii="Courier New" w:hAnsi="Courier New"/>
    </w:rPr>
  </w:style>
  <w:style w:type="character" w:customStyle="1" w:styleId="WW8Num53z2">
    <w:name w:val="WW8Num53z2"/>
    <w:rsid w:val="007951D6"/>
    <w:rPr>
      <w:rFonts w:ascii="Wingdings" w:hAnsi="Wingdings"/>
    </w:rPr>
  </w:style>
  <w:style w:type="character" w:customStyle="1" w:styleId="WW8Num54z0">
    <w:name w:val="WW8Num54z0"/>
    <w:rsid w:val="007951D6"/>
    <w:rPr>
      <w:rFonts w:ascii="Symbol" w:hAnsi="Symbol"/>
      <w:color w:val="auto"/>
    </w:rPr>
  </w:style>
  <w:style w:type="character" w:customStyle="1" w:styleId="WW8Num54z1">
    <w:name w:val="WW8Num54z1"/>
    <w:rsid w:val="007951D6"/>
    <w:rPr>
      <w:rFonts w:ascii="Courier New" w:hAnsi="Courier New"/>
    </w:rPr>
  </w:style>
  <w:style w:type="character" w:customStyle="1" w:styleId="WW8Num54z2">
    <w:name w:val="WW8Num54z2"/>
    <w:rsid w:val="007951D6"/>
    <w:rPr>
      <w:rFonts w:ascii="Wingdings" w:hAnsi="Wingdings"/>
    </w:rPr>
  </w:style>
  <w:style w:type="character" w:customStyle="1" w:styleId="WW8Num54z3">
    <w:name w:val="WW8Num54z3"/>
    <w:rsid w:val="007951D6"/>
    <w:rPr>
      <w:rFonts w:ascii="Symbol" w:hAnsi="Symbol"/>
    </w:rPr>
  </w:style>
  <w:style w:type="character" w:customStyle="1" w:styleId="WW8Num55z0">
    <w:name w:val="WW8Num55z0"/>
    <w:rsid w:val="007951D6"/>
    <w:rPr>
      <w:rFonts w:ascii="Symbol" w:hAnsi="Symbol"/>
      <w:color w:val="auto"/>
    </w:rPr>
  </w:style>
  <w:style w:type="character" w:customStyle="1" w:styleId="WW8Num55z1">
    <w:name w:val="WW8Num55z1"/>
    <w:rsid w:val="007951D6"/>
    <w:rPr>
      <w:rFonts w:ascii="Courier New" w:hAnsi="Courier New"/>
    </w:rPr>
  </w:style>
  <w:style w:type="character" w:customStyle="1" w:styleId="WW8Num55z2">
    <w:name w:val="WW8Num55z2"/>
    <w:rsid w:val="007951D6"/>
    <w:rPr>
      <w:rFonts w:ascii="Wingdings" w:hAnsi="Wingdings"/>
    </w:rPr>
  </w:style>
  <w:style w:type="character" w:customStyle="1" w:styleId="WW8Num55z3">
    <w:name w:val="WW8Num55z3"/>
    <w:rsid w:val="007951D6"/>
    <w:rPr>
      <w:rFonts w:ascii="Symbol" w:hAnsi="Symbol"/>
    </w:rPr>
  </w:style>
  <w:style w:type="character" w:customStyle="1" w:styleId="WW8Num56z0">
    <w:name w:val="WW8Num56z0"/>
    <w:rsid w:val="007951D6"/>
    <w:rPr>
      <w:rFonts w:ascii="Lucida Console" w:hAnsi="Lucida Console" w:cs="Times New Roman"/>
    </w:rPr>
  </w:style>
  <w:style w:type="character" w:customStyle="1" w:styleId="WW8Num57z0">
    <w:name w:val="WW8Num57z0"/>
    <w:rsid w:val="007951D6"/>
    <w:rPr>
      <w:rFonts w:ascii="Symbol" w:eastAsia="Times New Roman" w:hAnsi="Symbol" w:cs="Times New Roman"/>
    </w:rPr>
  </w:style>
  <w:style w:type="character" w:customStyle="1" w:styleId="WW8Num57z1">
    <w:name w:val="WW8Num57z1"/>
    <w:rsid w:val="007951D6"/>
    <w:rPr>
      <w:rFonts w:ascii="Courier New" w:hAnsi="Courier New"/>
    </w:rPr>
  </w:style>
  <w:style w:type="character" w:customStyle="1" w:styleId="WW8Num57z2">
    <w:name w:val="WW8Num57z2"/>
    <w:rsid w:val="007951D6"/>
    <w:rPr>
      <w:rFonts w:ascii="Wingdings" w:hAnsi="Wingdings"/>
    </w:rPr>
  </w:style>
  <w:style w:type="character" w:customStyle="1" w:styleId="WW8Num57z3">
    <w:name w:val="WW8Num57z3"/>
    <w:rsid w:val="007951D6"/>
    <w:rPr>
      <w:rFonts w:ascii="Symbol" w:hAnsi="Symbol"/>
    </w:rPr>
  </w:style>
  <w:style w:type="character" w:customStyle="1" w:styleId="WW8Num58z0">
    <w:name w:val="WW8Num58z0"/>
    <w:rsid w:val="007951D6"/>
    <w:rPr>
      <w:rFonts w:ascii="Webdings" w:hAnsi="Webdings"/>
    </w:rPr>
  </w:style>
  <w:style w:type="character" w:customStyle="1" w:styleId="WW8Num58z1">
    <w:name w:val="WW8Num58z1"/>
    <w:rsid w:val="007951D6"/>
    <w:rPr>
      <w:rFonts w:ascii="Symbol" w:hAnsi="Symbol"/>
    </w:rPr>
  </w:style>
  <w:style w:type="character" w:customStyle="1" w:styleId="WW8Num58z2">
    <w:name w:val="WW8Num58z2"/>
    <w:rsid w:val="007951D6"/>
    <w:rPr>
      <w:rFonts w:ascii="Wingdings" w:hAnsi="Wingdings"/>
    </w:rPr>
  </w:style>
  <w:style w:type="character" w:customStyle="1" w:styleId="WW8Num58z4">
    <w:name w:val="WW8Num58z4"/>
    <w:rsid w:val="007951D6"/>
    <w:rPr>
      <w:rFonts w:ascii="Courier New" w:hAnsi="Courier New"/>
    </w:rPr>
  </w:style>
  <w:style w:type="character" w:customStyle="1" w:styleId="WW8Num59z0">
    <w:name w:val="WW8Num59z0"/>
    <w:rsid w:val="007951D6"/>
    <w:rPr>
      <w:rFonts w:ascii="Times New Roman" w:eastAsia="Times New Roman" w:hAnsi="Times New Roman" w:cs="Times New Roman"/>
    </w:rPr>
  </w:style>
  <w:style w:type="character" w:customStyle="1" w:styleId="WW8Num59z1">
    <w:name w:val="WW8Num59z1"/>
    <w:rsid w:val="007951D6"/>
    <w:rPr>
      <w:rFonts w:ascii="Courier New" w:hAnsi="Courier New"/>
    </w:rPr>
  </w:style>
  <w:style w:type="character" w:customStyle="1" w:styleId="WW8Num59z2">
    <w:name w:val="WW8Num59z2"/>
    <w:rsid w:val="007951D6"/>
    <w:rPr>
      <w:rFonts w:ascii="Wingdings" w:hAnsi="Wingdings"/>
    </w:rPr>
  </w:style>
  <w:style w:type="character" w:customStyle="1" w:styleId="WW8Num59z3">
    <w:name w:val="WW8Num59z3"/>
    <w:rsid w:val="007951D6"/>
    <w:rPr>
      <w:rFonts w:ascii="Symbol" w:hAnsi="Symbol"/>
    </w:rPr>
  </w:style>
  <w:style w:type="character" w:customStyle="1" w:styleId="WW8Num60z0">
    <w:name w:val="WW8Num60z0"/>
    <w:rsid w:val="007951D6"/>
    <w:rPr>
      <w:rFonts w:ascii="Webdings" w:hAnsi="Webdings"/>
    </w:rPr>
  </w:style>
  <w:style w:type="character" w:customStyle="1" w:styleId="WW8Num60z1">
    <w:name w:val="WW8Num60z1"/>
    <w:rsid w:val="007951D6"/>
    <w:rPr>
      <w:rFonts w:ascii="Symbol" w:hAnsi="Symbol"/>
    </w:rPr>
  </w:style>
  <w:style w:type="character" w:customStyle="1" w:styleId="WW8Num60z2">
    <w:name w:val="WW8Num60z2"/>
    <w:rsid w:val="007951D6"/>
    <w:rPr>
      <w:rFonts w:ascii="Wingdings" w:hAnsi="Wingdings"/>
    </w:rPr>
  </w:style>
  <w:style w:type="character" w:customStyle="1" w:styleId="WW8Num60z4">
    <w:name w:val="WW8Num60z4"/>
    <w:rsid w:val="007951D6"/>
    <w:rPr>
      <w:rFonts w:ascii="Courier New" w:hAnsi="Courier New"/>
    </w:rPr>
  </w:style>
  <w:style w:type="character" w:customStyle="1" w:styleId="WW8Num61z0">
    <w:name w:val="WW8Num61z0"/>
    <w:rsid w:val="007951D6"/>
    <w:rPr>
      <w:rFonts w:ascii="Lucida Console" w:hAnsi="Lucida Console" w:cs="Times New Roman"/>
    </w:rPr>
  </w:style>
  <w:style w:type="character" w:customStyle="1" w:styleId="WW8Num61z1">
    <w:name w:val="WW8Num61z1"/>
    <w:rsid w:val="007951D6"/>
    <w:rPr>
      <w:rFonts w:ascii="Courier New" w:hAnsi="Courier New"/>
    </w:rPr>
  </w:style>
  <w:style w:type="character" w:customStyle="1" w:styleId="WW8Num61z2">
    <w:name w:val="WW8Num61z2"/>
    <w:rsid w:val="007951D6"/>
    <w:rPr>
      <w:rFonts w:ascii="Wingdings" w:hAnsi="Wingdings"/>
    </w:rPr>
  </w:style>
  <w:style w:type="character" w:customStyle="1" w:styleId="WW8Num61z3">
    <w:name w:val="WW8Num61z3"/>
    <w:rsid w:val="007951D6"/>
    <w:rPr>
      <w:rFonts w:ascii="Symbol" w:hAnsi="Symbol"/>
    </w:rPr>
  </w:style>
  <w:style w:type="character" w:customStyle="1" w:styleId="WW8Num62z0">
    <w:name w:val="WW8Num62z0"/>
    <w:rsid w:val="007951D6"/>
    <w:rPr>
      <w:rFonts w:ascii="Symbol" w:hAnsi="Symbol"/>
    </w:rPr>
  </w:style>
  <w:style w:type="character" w:customStyle="1" w:styleId="WW8Num62z1">
    <w:name w:val="WW8Num62z1"/>
    <w:rsid w:val="007951D6"/>
    <w:rPr>
      <w:rFonts w:ascii="Courier New" w:hAnsi="Courier New"/>
    </w:rPr>
  </w:style>
  <w:style w:type="character" w:customStyle="1" w:styleId="WW8Num62z2">
    <w:name w:val="WW8Num62z2"/>
    <w:rsid w:val="007951D6"/>
    <w:rPr>
      <w:rFonts w:ascii="Wingdings" w:hAnsi="Wingdings"/>
    </w:rPr>
  </w:style>
  <w:style w:type="character" w:customStyle="1" w:styleId="WW8Num63z0">
    <w:name w:val="WW8Num63z0"/>
    <w:rsid w:val="007951D6"/>
    <w:rPr>
      <w:rFonts w:ascii="Webdings" w:hAnsi="Webdings"/>
    </w:rPr>
  </w:style>
  <w:style w:type="character" w:customStyle="1" w:styleId="WW8Num63z1">
    <w:name w:val="WW8Num63z1"/>
    <w:rsid w:val="007951D6"/>
    <w:rPr>
      <w:rFonts w:ascii="Symbol" w:hAnsi="Symbol"/>
    </w:rPr>
  </w:style>
  <w:style w:type="character" w:customStyle="1" w:styleId="WW8Num63z2">
    <w:name w:val="WW8Num63z2"/>
    <w:rsid w:val="007951D6"/>
    <w:rPr>
      <w:rFonts w:ascii="Wingdings" w:hAnsi="Wingdings"/>
    </w:rPr>
  </w:style>
  <w:style w:type="character" w:customStyle="1" w:styleId="WW8Num63z4">
    <w:name w:val="WW8Num63z4"/>
    <w:rsid w:val="007951D6"/>
    <w:rPr>
      <w:rFonts w:ascii="Courier New" w:hAnsi="Courier New"/>
    </w:rPr>
  </w:style>
  <w:style w:type="character" w:customStyle="1" w:styleId="WW8Num64z0">
    <w:name w:val="WW8Num64z0"/>
    <w:rsid w:val="007951D6"/>
    <w:rPr>
      <w:rFonts w:ascii="Lucida Console" w:hAnsi="Lucida Console" w:cs="Times New Roman"/>
    </w:rPr>
  </w:style>
  <w:style w:type="character" w:customStyle="1" w:styleId="WW8Num64z1">
    <w:name w:val="WW8Num64z1"/>
    <w:rsid w:val="007951D6"/>
    <w:rPr>
      <w:rFonts w:ascii="Courier New" w:hAnsi="Courier New"/>
    </w:rPr>
  </w:style>
  <w:style w:type="character" w:customStyle="1" w:styleId="WW8Num64z2">
    <w:name w:val="WW8Num64z2"/>
    <w:rsid w:val="007951D6"/>
    <w:rPr>
      <w:rFonts w:ascii="Wingdings" w:hAnsi="Wingdings"/>
    </w:rPr>
  </w:style>
  <w:style w:type="character" w:customStyle="1" w:styleId="WW8Num64z3">
    <w:name w:val="WW8Num64z3"/>
    <w:rsid w:val="007951D6"/>
    <w:rPr>
      <w:rFonts w:ascii="Symbol" w:hAnsi="Symbol"/>
    </w:rPr>
  </w:style>
  <w:style w:type="character" w:customStyle="1" w:styleId="WW8Num65z0">
    <w:name w:val="WW8Num65z0"/>
    <w:rsid w:val="007951D6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7951D6"/>
    <w:rPr>
      <w:rFonts w:ascii="Courier New" w:hAnsi="Courier New"/>
    </w:rPr>
  </w:style>
  <w:style w:type="character" w:customStyle="1" w:styleId="WW8Num65z2">
    <w:name w:val="WW8Num65z2"/>
    <w:rsid w:val="007951D6"/>
    <w:rPr>
      <w:rFonts w:ascii="Wingdings" w:hAnsi="Wingdings"/>
    </w:rPr>
  </w:style>
  <w:style w:type="character" w:customStyle="1" w:styleId="WW8Num65z3">
    <w:name w:val="WW8Num65z3"/>
    <w:rsid w:val="007951D6"/>
    <w:rPr>
      <w:rFonts w:ascii="Symbol" w:hAnsi="Symbol"/>
    </w:rPr>
  </w:style>
  <w:style w:type="character" w:customStyle="1" w:styleId="WW8Num66z0">
    <w:name w:val="WW8Num66z0"/>
    <w:rsid w:val="007951D6"/>
    <w:rPr>
      <w:rFonts w:ascii="Symbol" w:hAnsi="Symbol"/>
    </w:rPr>
  </w:style>
  <w:style w:type="character" w:customStyle="1" w:styleId="WW8Num66z2">
    <w:name w:val="WW8Num66z2"/>
    <w:rsid w:val="007951D6"/>
    <w:rPr>
      <w:rFonts w:ascii="Wingdings" w:hAnsi="Wingdings"/>
    </w:rPr>
  </w:style>
  <w:style w:type="character" w:customStyle="1" w:styleId="WW8Num66z4">
    <w:name w:val="WW8Num66z4"/>
    <w:rsid w:val="007951D6"/>
    <w:rPr>
      <w:rFonts w:ascii="Courier New" w:hAnsi="Courier New"/>
    </w:rPr>
  </w:style>
  <w:style w:type="character" w:customStyle="1" w:styleId="WW8Num67z0">
    <w:name w:val="WW8Num67z0"/>
    <w:rsid w:val="007951D6"/>
    <w:rPr>
      <w:rFonts w:ascii="Symbol" w:hAnsi="Symbol"/>
    </w:rPr>
  </w:style>
  <w:style w:type="character" w:customStyle="1" w:styleId="WW8Num67z2">
    <w:name w:val="WW8Num67z2"/>
    <w:rsid w:val="007951D6"/>
    <w:rPr>
      <w:rFonts w:ascii="Wingdings" w:hAnsi="Wingdings"/>
    </w:rPr>
  </w:style>
  <w:style w:type="character" w:customStyle="1" w:styleId="WW8Num67z4">
    <w:name w:val="WW8Num67z4"/>
    <w:rsid w:val="007951D6"/>
    <w:rPr>
      <w:rFonts w:ascii="Courier New" w:hAnsi="Courier New"/>
    </w:rPr>
  </w:style>
  <w:style w:type="character" w:customStyle="1" w:styleId="WW8Num68z0">
    <w:name w:val="WW8Num68z0"/>
    <w:rsid w:val="007951D6"/>
    <w:rPr>
      <w:rFonts w:ascii="Times New Roman" w:eastAsia="Times New Roman" w:hAnsi="Times New Roman" w:cs="Times New Roman"/>
    </w:rPr>
  </w:style>
  <w:style w:type="character" w:customStyle="1" w:styleId="WW8Num68z1">
    <w:name w:val="WW8Num68z1"/>
    <w:rsid w:val="007951D6"/>
    <w:rPr>
      <w:rFonts w:ascii="Courier New" w:hAnsi="Courier New"/>
    </w:rPr>
  </w:style>
  <w:style w:type="character" w:customStyle="1" w:styleId="WW8Num68z2">
    <w:name w:val="WW8Num68z2"/>
    <w:rsid w:val="007951D6"/>
    <w:rPr>
      <w:rFonts w:ascii="Wingdings" w:hAnsi="Wingdings"/>
    </w:rPr>
  </w:style>
  <w:style w:type="character" w:customStyle="1" w:styleId="WW8Num68z3">
    <w:name w:val="WW8Num68z3"/>
    <w:rsid w:val="007951D6"/>
    <w:rPr>
      <w:rFonts w:ascii="Symbol" w:hAnsi="Symbol"/>
    </w:rPr>
  </w:style>
  <w:style w:type="character" w:customStyle="1" w:styleId="WW8Num69z0">
    <w:name w:val="WW8Num69z0"/>
    <w:rsid w:val="007951D6"/>
    <w:rPr>
      <w:rFonts w:ascii="Lucida Console" w:hAnsi="Lucida Console" w:cs="Times New Roman"/>
    </w:rPr>
  </w:style>
  <w:style w:type="character" w:customStyle="1" w:styleId="WW8Num69z1">
    <w:name w:val="WW8Num69z1"/>
    <w:rsid w:val="007951D6"/>
    <w:rPr>
      <w:rFonts w:ascii="Courier New" w:hAnsi="Courier New"/>
    </w:rPr>
  </w:style>
  <w:style w:type="character" w:customStyle="1" w:styleId="WW8Num69z2">
    <w:name w:val="WW8Num69z2"/>
    <w:rsid w:val="007951D6"/>
    <w:rPr>
      <w:rFonts w:ascii="Wingdings" w:hAnsi="Wingdings"/>
    </w:rPr>
  </w:style>
  <w:style w:type="character" w:customStyle="1" w:styleId="WW8Num69z3">
    <w:name w:val="WW8Num69z3"/>
    <w:rsid w:val="007951D6"/>
    <w:rPr>
      <w:rFonts w:ascii="Symbol" w:hAnsi="Symbol"/>
    </w:rPr>
  </w:style>
  <w:style w:type="character" w:customStyle="1" w:styleId="WW8Num70z0">
    <w:name w:val="WW8Num70z0"/>
    <w:rsid w:val="007951D6"/>
    <w:rPr>
      <w:rFonts w:ascii="Lucida Console" w:hAnsi="Lucida Console" w:cs="Times New Roman"/>
    </w:rPr>
  </w:style>
  <w:style w:type="character" w:customStyle="1" w:styleId="WW8Num70z1">
    <w:name w:val="WW8Num70z1"/>
    <w:rsid w:val="007951D6"/>
    <w:rPr>
      <w:rFonts w:ascii="Courier New" w:hAnsi="Courier New"/>
    </w:rPr>
  </w:style>
  <w:style w:type="character" w:customStyle="1" w:styleId="WW8Num70z2">
    <w:name w:val="WW8Num70z2"/>
    <w:rsid w:val="007951D6"/>
    <w:rPr>
      <w:rFonts w:ascii="Wingdings" w:hAnsi="Wingdings"/>
    </w:rPr>
  </w:style>
  <w:style w:type="character" w:customStyle="1" w:styleId="WW8Num70z3">
    <w:name w:val="WW8Num70z3"/>
    <w:rsid w:val="007951D6"/>
    <w:rPr>
      <w:rFonts w:ascii="Symbol" w:hAnsi="Symbol"/>
    </w:rPr>
  </w:style>
  <w:style w:type="character" w:customStyle="1" w:styleId="WW8Num71z0">
    <w:name w:val="WW8Num71z0"/>
    <w:rsid w:val="007951D6"/>
    <w:rPr>
      <w:rFonts w:ascii="Monotype Sorts" w:hAnsi="Monotype Sorts" w:cs="Times New Roman"/>
    </w:rPr>
  </w:style>
  <w:style w:type="character" w:customStyle="1" w:styleId="WW8Num71z1">
    <w:name w:val="WW8Num71z1"/>
    <w:rsid w:val="007951D6"/>
    <w:rPr>
      <w:rFonts w:ascii="Courier New" w:hAnsi="Courier New"/>
    </w:rPr>
  </w:style>
  <w:style w:type="character" w:customStyle="1" w:styleId="WW8Num71z2">
    <w:name w:val="WW8Num71z2"/>
    <w:rsid w:val="007951D6"/>
    <w:rPr>
      <w:rFonts w:ascii="Wingdings" w:hAnsi="Wingdings"/>
    </w:rPr>
  </w:style>
  <w:style w:type="character" w:customStyle="1" w:styleId="WW8Num71z3">
    <w:name w:val="WW8Num71z3"/>
    <w:rsid w:val="007951D6"/>
    <w:rPr>
      <w:rFonts w:ascii="Symbol" w:hAnsi="Symbol"/>
    </w:rPr>
  </w:style>
  <w:style w:type="character" w:customStyle="1" w:styleId="WW8Num72z0">
    <w:name w:val="WW8Num72z0"/>
    <w:rsid w:val="007951D6"/>
    <w:rPr>
      <w:rFonts w:ascii="Webdings" w:hAnsi="Webdings"/>
    </w:rPr>
  </w:style>
  <w:style w:type="character" w:customStyle="1" w:styleId="WW8Num72z1">
    <w:name w:val="WW8Num72z1"/>
    <w:rsid w:val="007951D6"/>
    <w:rPr>
      <w:rFonts w:ascii="Symbol" w:hAnsi="Symbol"/>
    </w:rPr>
  </w:style>
  <w:style w:type="character" w:customStyle="1" w:styleId="WW8Num72z2">
    <w:name w:val="WW8Num72z2"/>
    <w:rsid w:val="007951D6"/>
    <w:rPr>
      <w:rFonts w:ascii="Wingdings" w:hAnsi="Wingdings"/>
    </w:rPr>
  </w:style>
  <w:style w:type="character" w:customStyle="1" w:styleId="WW8Num72z4">
    <w:name w:val="WW8Num72z4"/>
    <w:rsid w:val="007951D6"/>
    <w:rPr>
      <w:rFonts w:ascii="Courier New" w:hAnsi="Courier New"/>
    </w:rPr>
  </w:style>
  <w:style w:type="character" w:customStyle="1" w:styleId="WW8Num73z0">
    <w:name w:val="WW8Num73z0"/>
    <w:rsid w:val="007951D6"/>
    <w:rPr>
      <w:rFonts w:ascii="Symbol" w:hAnsi="Symbol"/>
    </w:rPr>
  </w:style>
  <w:style w:type="character" w:customStyle="1" w:styleId="WW8Num74z0">
    <w:name w:val="WW8Num74z0"/>
    <w:rsid w:val="007951D6"/>
    <w:rPr>
      <w:rFonts w:ascii="Lucida Console" w:hAnsi="Lucida Console" w:cs="Times New Roman"/>
    </w:rPr>
  </w:style>
  <w:style w:type="character" w:customStyle="1" w:styleId="WW8Num75z0">
    <w:name w:val="WW8Num75z0"/>
    <w:rsid w:val="007951D6"/>
    <w:rPr>
      <w:rFonts w:ascii="Webdings" w:hAnsi="Webdings" w:cs="Times New Roman"/>
    </w:rPr>
  </w:style>
  <w:style w:type="character" w:customStyle="1" w:styleId="WW8Num76z0">
    <w:name w:val="WW8Num76z0"/>
    <w:rsid w:val="007951D6"/>
    <w:rPr>
      <w:rFonts w:ascii="Symbol" w:hAnsi="Symbol"/>
      <w:color w:val="auto"/>
    </w:rPr>
  </w:style>
  <w:style w:type="character" w:customStyle="1" w:styleId="WW8Num76z1">
    <w:name w:val="WW8Num76z1"/>
    <w:rsid w:val="007951D6"/>
    <w:rPr>
      <w:rFonts w:ascii="Courier New" w:hAnsi="Courier New"/>
    </w:rPr>
  </w:style>
  <w:style w:type="character" w:customStyle="1" w:styleId="WW8Num76z2">
    <w:name w:val="WW8Num76z2"/>
    <w:rsid w:val="007951D6"/>
    <w:rPr>
      <w:rFonts w:ascii="Wingdings" w:hAnsi="Wingdings"/>
    </w:rPr>
  </w:style>
  <w:style w:type="character" w:customStyle="1" w:styleId="WW8Num76z3">
    <w:name w:val="WW8Num76z3"/>
    <w:rsid w:val="007951D6"/>
    <w:rPr>
      <w:rFonts w:ascii="Symbol" w:hAnsi="Symbol"/>
    </w:rPr>
  </w:style>
  <w:style w:type="character" w:customStyle="1" w:styleId="WW8Num77z0">
    <w:name w:val="WW8Num77z0"/>
    <w:rsid w:val="007951D6"/>
    <w:rPr>
      <w:rFonts w:ascii="Symbol" w:eastAsia="Times New Roman" w:hAnsi="Symbol" w:cs="Times New Roman"/>
    </w:rPr>
  </w:style>
  <w:style w:type="character" w:customStyle="1" w:styleId="WW8Num77z1">
    <w:name w:val="WW8Num77z1"/>
    <w:rsid w:val="007951D6"/>
    <w:rPr>
      <w:rFonts w:ascii="Courier New" w:hAnsi="Courier New"/>
    </w:rPr>
  </w:style>
  <w:style w:type="character" w:customStyle="1" w:styleId="WW8Num77z2">
    <w:name w:val="WW8Num77z2"/>
    <w:rsid w:val="007951D6"/>
    <w:rPr>
      <w:rFonts w:ascii="Wingdings" w:hAnsi="Wingdings"/>
    </w:rPr>
  </w:style>
  <w:style w:type="character" w:customStyle="1" w:styleId="WW8Num77z3">
    <w:name w:val="WW8Num77z3"/>
    <w:rsid w:val="007951D6"/>
    <w:rPr>
      <w:rFonts w:ascii="Symbol" w:hAnsi="Symbol"/>
    </w:rPr>
  </w:style>
  <w:style w:type="character" w:customStyle="1" w:styleId="WW8Num78z0">
    <w:name w:val="WW8Num78z0"/>
    <w:rsid w:val="007951D6"/>
    <w:rPr>
      <w:rFonts w:ascii="Webdings" w:hAnsi="Webdings"/>
    </w:rPr>
  </w:style>
  <w:style w:type="character" w:customStyle="1" w:styleId="WW8Num78z1">
    <w:name w:val="WW8Num78z1"/>
    <w:rsid w:val="007951D6"/>
    <w:rPr>
      <w:rFonts w:ascii="Symbol" w:hAnsi="Symbol"/>
    </w:rPr>
  </w:style>
  <w:style w:type="character" w:customStyle="1" w:styleId="WW8Num78z2">
    <w:name w:val="WW8Num78z2"/>
    <w:rsid w:val="007951D6"/>
    <w:rPr>
      <w:rFonts w:ascii="Wingdings" w:hAnsi="Wingdings"/>
    </w:rPr>
  </w:style>
  <w:style w:type="character" w:customStyle="1" w:styleId="WW8Num78z4">
    <w:name w:val="WW8Num78z4"/>
    <w:rsid w:val="007951D6"/>
    <w:rPr>
      <w:rFonts w:ascii="Courier New" w:hAnsi="Courier New"/>
    </w:rPr>
  </w:style>
  <w:style w:type="character" w:customStyle="1" w:styleId="WW8Num79z0">
    <w:name w:val="WW8Num79z0"/>
    <w:rsid w:val="007951D6"/>
    <w:rPr>
      <w:rFonts w:ascii="Symbol" w:hAnsi="Symbol"/>
    </w:rPr>
  </w:style>
  <w:style w:type="character" w:customStyle="1" w:styleId="WW8Num80z0">
    <w:name w:val="WW8Num80z0"/>
    <w:rsid w:val="007951D6"/>
    <w:rPr>
      <w:rFonts w:ascii="Symbol" w:hAnsi="Symbol"/>
    </w:rPr>
  </w:style>
  <w:style w:type="character" w:customStyle="1" w:styleId="WW8Num81z0">
    <w:name w:val="WW8Num81z0"/>
    <w:rsid w:val="007951D6"/>
    <w:rPr>
      <w:rFonts w:ascii="Lucida Console" w:hAnsi="Lucida Console" w:cs="Times New Roman"/>
    </w:rPr>
  </w:style>
  <w:style w:type="character" w:customStyle="1" w:styleId="WW8Num81z1">
    <w:name w:val="WW8Num81z1"/>
    <w:rsid w:val="007951D6"/>
    <w:rPr>
      <w:rFonts w:ascii="Courier New" w:hAnsi="Courier New"/>
    </w:rPr>
  </w:style>
  <w:style w:type="character" w:customStyle="1" w:styleId="WW8Num81z2">
    <w:name w:val="WW8Num81z2"/>
    <w:rsid w:val="007951D6"/>
    <w:rPr>
      <w:rFonts w:ascii="Wingdings" w:hAnsi="Wingdings"/>
    </w:rPr>
  </w:style>
  <w:style w:type="character" w:customStyle="1" w:styleId="WW8Num81z3">
    <w:name w:val="WW8Num81z3"/>
    <w:rsid w:val="007951D6"/>
    <w:rPr>
      <w:rFonts w:ascii="Symbol" w:hAnsi="Symbol"/>
    </w:rPr>
  </w:style>
  <w:style w:type="character" w:customStyle="1" w:styleId="WW8Num82z0">
    <w:name w:val="WW8Num82z0"/>
    <w:rsid w:val="007951D6"/>
    <w:rPr>
      <w:rFonts w:ascii="Webdings" w:hAnsi="Webdings"/>
    </w:rPr>
  </w:style>
  <w:style w:type="character" w:customStyle="1" w:styleId="WW8Num82z1">
    <w:name w:val="WW8Num82z1"/>
    <w:rsid w:val="007951D6"/>
    <w:rPr>
      <w:rFonts w:ascii="Symbol" w:hAnsi="Symbol"/>
    </w:rPr>
  </w:style>
  <w:style w:type="character" w:customStyle="1" w:styleId="WW8Num82z2">
    <w:name w:val="WW8Num82z2"/>
    <w:rsid w:val="007951D6"/>
    <w:rPr>
      <w:rFonts w:ascii="Wingdings" w:hAnsi="Wingdings"/>
    </w:rPr>
  </w:style>
  <w:style w:type="character" w:customStyle="1" w:styleId="WW8Num82z4">
    <w:name w:val="WW8Num82z4"/>
    <w:rsid w:val="007951D6"/>
    <w:rPr>
      <w:rFonts w:ascii="Courier New" w:hAnsi="Courier New"/>
    </w:rPr>
  </w:style>
  <w:style w:type="character" w:customStyle="1" w:styleId="WW8Num83z0">
    <w:name w:val="WW8Num83z0"/>
    <w:rsid w:val="007951D6"/>
    <w:rPr>
      <w:rFonts w:ascii="Times New Roman" w:eastAsia="Times New Roman" w:hAnsi="Times New Roman" w:cs="Times New Roman"/>
    </w:rPr>
  </w:style>
  <w:style w:type="character" w:customStyle="1" w:styleId="WW8Num83z1">
    <w:name w:val="WW8Num83z1"/>
    <w:rsid w:val="007951D6"/>
    <w:rPr>
      <w:rFonts w:ascii="Lucida Console" w:hAnsi="Lucida Console" w:cs="Times New Roman"/>
    </w:rPr>
  </w:style>
  <w:style w:type="character" w:customStyle="1" w:styleId="WW8Num83z2">
    <w:name w:val="WW8Num83z2"/>
    <w:rsid w:val="007951D6"/>
    <w:rPr>
      <w:rFonts w:ascii="Wingdings" w:hAnsi="Wingdings"/>
    </w:rPr>
  </w:style>
  <w:style w:type="character" w:customStyle="1" w:styleId="WW8Num83z3">
    <w:name w:val="WW8Num83z3"/>
    <w:rsid w:val="007951D6"/>
    <w:rPr>
      <w:rFonts w:ascii="Symbol" w:hAnsi="Symbol"/>
    </w:rPr>
  </w:style>
  <w:style w:type="character" w:customStyle="1" w:styleId="WW8Num83z4">
    <w:name w:val="WW8Num83z4"/>
    <w:rsid w:val="007951D6"/>
    <w:rPr>
      <w:rFonts w:ascii="Courier New" w:hAnsi="Courier New"/>
    </w:rPr>
  </w:style>
  <w:style w:type="character" w:customStyle="1" w:styleId="WW8Num84z0">
    <w:name w:val="WW8Num84z0"/>
    <w:rsid w:val="007951D6"/>
    <w:rPr>
      <w:rFonts w:ascii="Lucida Console" w:hAnsi="Lucida Console" w:cs="Times New Roman"/>
    </w:rPr>
  </w:style>
  <w:style w:type="character" w:customStyle="1" w:styleId="WW8Num84z1">
    <w:name w:val="WW8Num84z1"/>
    <w:rsid w:val="007951D6"/>
    <w:rPr>
      <w:rFonts w:ascii="Courier New" w:hAnsi="Courier New"/>
    </w:rPr>
  </w:style>
  <w:style w:type="character" w:customStyle="1" w:styleId="WW8Num84z2">
    <w:name w:val="WW8Num84z2"/>
    <w:rsid w:val="007951D6"/>
    <w:rPr>
      <w:rFonts w:ascii="Wingdings" w:hAnsi="Wingdings"/>
    </w:rPr>
  </w:style>
  <w:style w:type="character" w:customStyle="1" w:styleId="WW8Num84z3">
    <w:name w:val="WW8Num84z3"/>
    <w:rsid w:val="007951D6"/>
    <w:rPr>
      <w:rFonts w:ascii="Symbol" w:hAnsi="Symbol"/>
    </w:rPr>
  </w:style>
  <w:style w:type="character" w:customStyle="1" w:styleId="WW8Num85z0">
    <w:name w:val="WW8Num85z0"/>
    <w:rsid w:val="007951D6"/>
    <w:rPr>
      <w:rFonts w:ascii="Lucida Console" w:hAnsi="Lucida Console" w:cs="Times New Roman"/>
    </w:rPr>
  </w:style>
  <w:style w:type="character" w:customStyle="1" w:styleId="WW8Num85z1">
    <w:name w:val="WW8Num85z1"/>
    <w:rsid w:val="007951D6"/>
    <w:rPr>
      <w:rFonts w:ascii="Courier New" w:hAnsi="Courier New"/>
    </w:rPr>
  </w:style>
  <w:style w:type="character" w:customStyle="1" w:styleId="WW8Num85z2">
    <w:name w:val="WW8Num85z2"/>
    <w:rsid w:val="007951D6"/>
    <w:rPr>
      <w:rFonts w:ascii="Wingdings" w:hAnsi="Wingdings"/>
    </w:rPr>
  </w:style>
  <w:style w:type="character" w:customStyle="1" w:styleId="WW8Num85z3">
    <w:name w:val="WW8Num85z3"/>
    <w:rsid w:val="007951D6"/>
    <w:rPr>
      <w:rFonts w:ascii="Symbol" w:hAnsi="Symbol"/>
    </w:rPr>
  </w:style>
  <w:style w:type="character" w:customStyle="1" w:styleId="WW8Num86z0">
    <w:name w:val="WW8Num86z0"/>
    <w:rsid w:val="007951D6"/>
    <w:rPr>
      <w:rFonts w:ascii="Times New Roman" w:eastAsia="Times New Roman" w:hAnsi="Times New Roman" w:cs="Times New Roman"/>
      <w:b w:val="0"/>
    </w:rPr>
  </w:style>
  <w:style w:type="character" w:customStyle="1" w:styleId="WW8Num86z1">
    <w:name w:val="WW8Num86z1"/>
    <w:rsid w:val="007951D6"/>
    <w:rPr>
      <w:rFonts w:ascii="Courier New" w:hAnsi="Courier New"/>
    </w:rPr>
  </w:style>
  <w:style w:type="character" w:customStyle="1" w:styleId="WW8Num86z2">
    <w:name w:val="WW8Num86z2"/>
    <w:rsid w:val="007951D6"/>
    <w:rPr>
      <w:rFonts w:ascii="Wingdings" w:hAnsi="Wingdings"/>
    </w:rPr>
  </w:style>
  <w:style w:type="character" w:customStyle="1" w:styleId="WW8Num86z3">
    <w:name w:val="WW8Num86z3"/>
    <w:rsid w:val="007951D6"/>
    <w:rPr>
      <w:rFonts w:ascii="Symbol" w:hAnsi="Symbol"/>
    </w:rPr>
  </w:style>
  <w:style w:type="character" w:customStyle="1" w:styleId="WW8Num87z0">
    <w:name w:val="WW8Num87z0"/>
    <w:rsid w:val="007951D6"/>
    <w:rPr>
      <w:rFonts w:ascii="Lucida Console" w:hAnsi="Lucida Console" w:cs="Times New Roman"/>
    </w:rPr>
  </w:style>
  <w:style w:type="character" w:customStyle="1" w:styleId="WW8Num87z1">
    <w:name w:val="WW8Num87z1"/>
    <w:rsid w:val="007951D6"/>
    <w:rPr>
      <w:rFonts w:ascii="Courier New" w:hAnsi="Courier New"/>
    </w:rPr>
  </w:style>
  <w:style w:type="character" w:customStyle="1" w:styleId="WW8Num87z2">
    <w:name w:val="WW8Num87z2"/>
    <w:rsid w:val="007951D6"/>
    <w:rPr>
      <w:rFonts w:ascii="Wingdings" w:hAnsi="Wingdings"/>
    </w:rPr>
  </w:style>
  <w:style w:type="character" w:customStyle="1" w:styleId="WW8Num87z3">
    <w:name w:val="WW8Num87z3"/>
    <w:rsid w:val="007951D6"/>
    <w:rPr>
      <w:rFonts w:ascii="Symbol" w:hAnsi="Symbol"/>
    </w:rPr>
  </w:style>
  <w:style w:type="character" w:customStyle="1" w:styleId="WW8Num88z0">
    <w:name w:val="WW8Num88z0"/>
    <w:rsid w:val="007951D6"/>
    <w:rPr>
      <w:rFonts w:ascii="Webdings" w:hAnsi="Webdings"/>
    </w:rPr>
  </w:style>
  <w:style w:type="character" w:customStyle="1" w:styleId="WW8Num88z1">
    <w:name w:val="WW8Num88z1"/>
    <w:rsid w:val="007951D6"/>
    <w:rPr>
      <w:rFonts w:ascii="Symbol" w:hAnsi="Symbol"/>
    </w:rPr>
  </w:style>
  <w:style w:type="character" w:customStyle="1" w:styleId="WW8Num88z2">
    <w:name w:val="WW8Num88z2"/>
    <w:rsid w:val="007951D6"/>
    <w:rPr>
      <w:rFonts w:ascii="Wingdings" w:hAnsi="Wingdings"/>
    </w:rPr>
  </w:style>
  <w:style w:type="character" w:customStyle="1" w:styleId="WW8Num88z4">
    <w:name w:val="WW8Num88z4"/>
    <w:rsid w:val="007951D6"/>
    <w:rPr>
      <w:rFonts w:ascii="Courier New" w:hAnsi="Courier New"/>
    </w:rPr>
  </w:style>
  <w:style w:type="character" w:customStyle="1" w:styleId="WW8Num89z0">
    <w:name w:val="WW8Num89z0"/>
    <w:rsid w:val="007951D6"/>
    <w:rPr>
      <w:rFonts w:ascii="Webdings" w:hAnsi="Webdings"/>
    </w:rPr>
  </w:style>
  <w:style w:type="character" w:customStyle="1" w:styleId="WW8Num89z1">
    <w:name w:val="WW8Num89z1"/>
    <w:rsid w:val="007951D6"/>
    <w:rPr>
      <w:rFonts w:ascii="Symbol" w:hAnsi="Symbol"/>
    </w:rPr>
  </w:style>
  <w:style w:type="character" w:customStyle="1" w:styleId="WW8Num89z2">
    <w:name w:val="WW8Num89z2"/>
    <w:rsid w:val="007951D6"/>
    <w:rPr>
      <w:rFonts w:ascii="Wingdings" w:hAnsi="Wingdings"/>
    </w:rPr>
  </w:style>
  <w:style w:type="character" w:customStyle="1" w:styleId="WW8Num89z4">
    <w:name w:val="WW8Num89z4"/>
    <w:rsid w:val="007951D6"/>
    <w:rPr>
      <w:rFonts w:ascii="Courier New" w:hAnsi="Courier New"/>
    </w:rPr>
  </w:style>
  <w:style w:type="character" w:customStyle="1" w:styleId="WW8Num90z0">
    <w:name w:val="WW8Num90z0"/>
    <w:rsid w:val="007951D6"/>
    <w:rPr>
      <w:rFonts w:ascii="Webdings" w:hAnsi="Webdings"/>
    </w:rPr>
  </w:style>
  <w:style w:type="character" w:customStyle="1" w:styleId="WW8Num90z1">
    <w:name w:val="WW8Num90z1"/>
    <w:rsid w:val="007951D6"/>
    <w:rPr>
      <w:rFonts w:ascii="Symbol" w:hAnsi="Symbol"/>
    </w:rPr>
  </w:style>
  <w:style w:type="character" w:customStyle="1" w:styleId="WW8Num90z2">
    <w:name w:val="WW8Num90z2"/>
    <w:rsid w:val="007951D6"/>
    <w:rPr>
      <w:rFonts w:ascii="Wingdings" w:hAnsi="Wingdings"/>
    </w:rPr>
  </w:style>
  <w:style w:type="character" w:customStyle="1" w:styleId="WW8Num90z4">
    <w:name w:val="WW8Num90z4"/>
    <w:rsid w:val="007951D6"/>
    <w:rPr>
      <w:rFonts w:ascii="Courier New" w:hAnsi="Courier New"/>
    </w:rPr>
  </w:style>
  <w:style w:type="character" w:customStyle="1" w:styleId="WW8Num91z0">
    <w:name w:val="WW8Num91z0"/>
    <w:rsid w:val="007951D6"/>
    <w:rPr>
      <w:rFonts w:ascii="Webdings" w:hAnsi="Webdings" w:cs="Times New Roman"/>
    </w:rPr>
  </w:style>
  <w:style w:type="character" w:customStyle="1" w:styleId="Standardstycketeckensnitt1">
    <w:name w:val="Standardstycketeckensnitt1"/>
    <w:rsid w:val="007951D6"/>
  </w:style>
  <w:style w:type="character" w:styleId="Hyperlnk">
    <w:name w:val="Hyperlink"/>
    <w:rsid w:val="007951D6"/>
    <w:rPr>
      <w:color w:val="0000FF"/>
      <w:u w:val="single"/>
    </w:rPr>
  </w:style>
  <w:style w:type="character" w:styleId="Sidnummer">
    <w:name w:val="page number"/>
    <w:basedOn w:val="Standardstycketeckensnitt1"/>
    <w:rsid w:val="007951D6"/>
  </w:style>
  <w:style w:type="character" w:customStyle="1" w:styleId="loptext1">
    <w:name w:val="loptext1"/>
    <w:rsid w:val="007951D6"/>
    <w:rPr>
      <w:rFonts w:ascii="Arial" w:hAnsi="Arial" w:cs="Arial"/>
      <w:strike w:val="0"/>
      <w:dstrike w:val="0"/>
      <w:color w:val="000000"/>
      <w:sz w:val="20"/>
      <w:szCs w:val="20"/>
      <w:u w:val="none"/>
    </w:rPr>
  </w:style>
  <w:style w:type="character" w:customStyle="1" w:styleId="rubrik11">
    <w:name w:val="rubrik1"/>
    <w:rsid w:val="007951D6"/>
    <w:rPr>
      <w:rFonts w:ascii="Verdana" w:hAnsi="Verdana"/>
      <w:b w:val="0"/>
      <w:bCs w:val="0"/>
      <w:color w:val="8D0148"/>
      <w:sz w:val="32"/>
      <w:szCs w:val="32"/>
    </w:rPr>
  </w:style>
  <w:style w:type="character" w:styleId="Stark">
    <w:name w:val="Strong"/>
    <w:qFormat/>
    <w:rsid w:val="007951D6"/>
    <w:rPr>
      <w:b/>
      <w:bCs/>
    </w:rPr>
  </w:style>
  <w:style w:type="character" w:styleId="AnvndHyperlnk">
    <w:name w:val="FollowedHyperlink"/>
    <w:rsid w:val="007951D6"/>
    <w:rPr>
      <w:color w:val="800080"/>
      <w:u w:val="single"/>
    </w:rPr>
  </w:style>
  <w:style w:type="character" w:customStyle="1" w:styleId="Punktuppstllning">
    <w:name w:val="Punktuppställning"/>
    <w:rsid w:val="007951D6"/>
    <w:rPr>
      <w:rFonts w:ascii="OpenSymbol" w:eastAsia="OpenSymbol" w:hAnsi="OpenSymbol" w:cs="OpenSymbol"/>
    </w:rPr>
  </w:style>
  <w:style w:type="paragraph" w:customStyle="1" w:styleId="Rubrik12">
    <w:name w:val="Rubrik1"/>
    <w:basedOn w:val="Normal"/>
    <w:next w:val="Brdtext"/>
    <w:rsid w:val="007951D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Brdtext">
    <w:name w:val="Body Text"/>
    <w:basedOn w:val="Normal"/>
    <w:rsid w:val="007951D6"/>
    <w:rPr>
      <w:szCs w:val="24"/>
    </w:rPr>
  </w:style>
  <w:style w:type="paragraph" w:styleId="Lista">
    <w:name w:val="List"/>
    <w:basedOn w:val="Brdtext"/>
    <w:rsid w:val="007951D6"/>
    <w:rPr>
      <w:rFonts w:cs="Mangal"/>
    </w:rPr>
  </w:style>
  <w:style w:type="paragraph" w:customStyle="1" w:styleId="Bildtext">
    <w:name w:val="Bildtext"/>
    <w:basedOn w:val="Normal"/>
    <w:rsid w:val="007951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rsid w:val="007951D6"/>
    <w:pPr>
      <w:suppressLineNumbers/>
    </w:pPr>
    <w:rPr>
      <w:rFonts w:cs="Mangal"/>
    </w:rPr>
  </w:style>
  <w:style w:type="paragraph" w:styleId="Rubrik">
    <w:name w:val="Title"/>
    <w:basedOn w:val="Normal"/>
    <w:next w:val="Underrubrik"/>
    <w:qFormat/>
    <w:rsid w:val="007951D6"/>
    <w:pPr>
      <w:jc w:val="center"/>
    </w:pPr>
    <w:rPr>
      <w:b/>
      <w:w w:val="200"/>
      <w:sz w:val="46"/>
    </w:rPr>
  </w:style>
  <w:style w:type="paragraph" w:styleId="Underrubrik">
    <w:name w:val="Subtitle"/>
    <w:basedOn w:val="Normal"/>
    <w:next w:val="Brdtext"/>
    <w:qFormat/>
    <w:rsid w:val="007951D6"/>
    <w:pPr>
      <w:jc w:val="center"/>
    </w:pPr>
    <w:rPr>
      <w:b/>
      <w:w w:val="200"/>
      <w:sz w:val="20"/>
    </w:rPr>
  </w:style>
  <w:style w:type="paragraph" w:styleId="Brdtextmedindrag">
    <w:name w:val="Body Text Indent"/>
    <w:basedOn w:val="Normal"/>
    <w:rsid w:val="007951D6"/>
    <w:pPr>
      <w:ind w:left="340"/>
    </w:pPr>
    <w:rPr>
      <w:szCs w:val="24"/>
    </w:rPr>
  </w:style>
  <w:style w:type="paragraph" w:customStyle="1" w:styleId="Brdtext21">
    <w:name w:val="Brödtext 21"/>
    <w:basedOn w:val="Normal"/>
    <w:rsid w:val="007951D6"/>
    <w:rPr>
      <w:color w:val="FF0000"/>
    </w:rPr>
  </w:style>
  <w:style w:type="paragraph" w:customStyle="1" w:styleId="Brdtext31">
    <w:name w:val="Brödtext 31"/>
    <w:basedOn w:val="Normal"/>
    <w:rsid w:val="007951D6"/>
    <w:rPr>
      <w:color w:val="0000FF"/>
    </w:rPr>
  </w:style>
  <w:style w:type="paragraph" w:customStyle="1" w:styleId="Brdtextmedindrag21">
    <w:name w:val="Brödtext med indrag 21"/>
    <w:basedOn w:val="Normal"/>
    <w:rsid w:val="007951D6"/>
    <w:pPr>
      <w:ind w:left="340"/>
    </w:pPr>
    <w:rPr>
      <w:color w:val="000000"/>
    </w:rPr>
  </w:style>
  <w:style w:type="paragraph" w:styleId="Sidfot">
    <w:name w:val="footer"/>
    <w:basedOn w:val="Normal"/>
    <w:rsid w:val="007951D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7951D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xl25">
    <w:name w:val="xl25"/>
    <w:basedOn w:val="Normal"/>
    <w:rsid w:val="007951D6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26">
    <w:name w:val="xl26"/>
    <w:basedOn w:val="Normal"/>
    <w:rsid w:val="007951D6"/>
    <w:pPr>
      <w:pBdr>
        <w:bottom w:val="single" w:sz="4" w:space="0" w:color="000000"/>
      </w:pBdr>
      <w:spacing w:before="100" w:after="100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rsid w:val="007951D6"/>
    <w:pPr>
      <w:spacing w:before="100" w:after="100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rsid w:val="007951D6"/>
    <w:pPr>
      <w:spacing w:before="100" w:after="100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9">
    <w:name w:val="xl29"/>
    <w:basedOn w:val="Normal"/>
    <w:rsid w:val="007951D6"/>
    <w:pPr>
      <w:spacing w:before="100" w:after="100"/>
    </w:pPr>
    <w:rPr>
      <w:sz w:val="24"/>
      <w:szCs w:val="24"/>
      <w:u w:val="single"/>
    </w:rPr>
  </w:style>
  <w:style w:type="paragraph" w:customStyle="1" w:styleId="xl32">
    <w:name w:val="xl32"/>
    <w:basedOn w:val="Normal"/>
    <w:rsid w:val="007951D6"/>
    <w:pPr>
      <w:spacing w:before="100" w:after="100"/>
    </w:pPr>
    <w:rPr>
      <w:sz w:val="24"/>
      <w:szCs w:val="24"/>
      <w:u w:val="single"/>
    </w:rPr>
  </w:style>
  <w:style w:type="paragraph" w:customStyle="1" w:styleId="xl33">
    <w:name w:val="xl33"/>
    <w:basedOn w:val="Normal"/>
    <w:rsid w:val="007951D6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34">
    <w:name w:val="xl34"/>
    <w:basedOn w:val="Normal"/>
    <w:rsid w:val="007951D6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35">
    <w:name w:val="xl35"/>
    <w:basedOn w:val="Normal"/>
    <w:rsid w:val="007951D6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36">
    <w:name w:val="xl36"/>
    <w:basedOn w:val="Normal"/>
    <w:rsid w:val="007951D6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37">
    <w:name w:val="xl37"/>
    <w:basedOn w:val="Normal"/>
    <w:rsid w:val="007951D6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38">
    <w:name w:val="xl38"/>
    <w:basedOn w:val="Normal"/>
    <w:rsid w:val="007951D6"/>
    <w:pPr>
      <w:pBdr>
        <w:top w:val="single" w:sz="4" w:space="0" w:color="000000"/>
        <w:bottom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39">
    <w:name w:val="xl39"/>
    <w:basedOn w:val="Normal"/>
    <w:rsid w:val="007951D6"/>
    <w:pPr>
      <w:spacing w:before="100" w:after="100"/>
      <w:jc w:val="center"/>
    </w:pPr>
    <w:rPr>
      <w:sz w:val="24"/>
      <w:szCs w:val="24"/>
    </w:rPr>
  </w:style>
  <w:style w:type="paragraph" w:customStyle="1" w:styleId="xl40">
    <w:name w:val="xl40"/>
    <w:basedOn w:val="Normal"/>
    <w:rsid w:val="007951D6"/>
    <w:pPr>
      <w:pBdr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41">
    <w:name w:val="xl41"/>
    <w:basedOn w:val="Normal"/>
    <w:rsid w:val="007951D6"/>
    <w:pPr>
      <w:spacing w:before="100" w:after="100"/>
      <w:jc w:val="center"/>
    </w:pPr>
    <w:rPr>
      <w:sz w:val="24"/>
      <w:szCs w:val="24"/>
    </w:rPr>
  </w:style>
  <w:style w:type="paragraph" w:customStyle="1" w:styleId="xl30">
    <w:name w:val="xl30"/>
    <w:basedOn w:val="Normal"/>
    <w:rsid w:val="007951D6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31">
    <w:name w:val="xl31"/>
    <w:basedOn w:val="Normal"/>
    <w:rsid w:val="007951D6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43">
    <w:name w:val="xl43"/>
    <w:basedOn w:val="Normal"/>
    <w:rsid w:val="007951D6"/>
    <w:pPr>
      <w:spacing w:before="100" w:after="100"/>
    </w:pPr>
    <w:rPr>
      <w:rFonts w:eastAsia="Arial Unicode MS"/>
      <w:b/>
      <w:bCs/>
      <w:szCs w:val="28"/>
    </w:rPr>
  </w:style>
  <w:style w:type="paragraph" w:styleId="Ballongtext">
    <w:name w:val="Balloon Text"/>
    <w:basedOn w:val="Normal"/>
    <w:rsid w:val="007951D6"/>
    <w:rPr>
      <w:rFonts w:ascii="Tahoma" w:hAnsi="Tahoma" w:cs="Tahoma"/>
      <w:sz w:val="16"/>
      <w:szCs w:val="16"/>
    </w:rPr>
  </w:style>
  <w:style w:type="paragraph" w:customStyle="1" w:styleId="xl42">
    <w:name w:val="xl42"/>
    <w:basedOn w:val="Normal"/>
    <w:rsid w:val="007951D6"/>
    <w:pPr>
      <w:pBdr>
        <w:top w:val="single" w:sz="4" w:space="0" w:color="000000"/>
        <w:bottom w:val="single" w:sz="8" w:space="0" w:color="000000"/>
      </w:pBdr>
      <w:spacing w:before="100" w:after="100"/>
    </w:pPr>
    <w:rPr>
      <w:rFonts w:eastAsia="Arial Unicode MS"/>
      <w:szCs w:val="28"/>
    </w:rPr>
  </w:style>
  <w:style w:type="paragraph" w:customStyle="1" w:styleId="xl44">
    <w:name w:val="xl44"/>
    <w:basedOn w:val="Normal"/>
    <w:rsid w:val="007951D6"/>
    <w:pPr>
      <w:spacing w:before="100" w:after="100"/>
    </w:pPr>
    <w:rPr>
      <w:rFonts w:eastAsia="Arial Unicode MS"/>
      <w:i/>
      <w:iCs/>
      <w:szCs w:val="28"/>
    </w:rPr>
  </w:style>
  <w:style w:type="paragraph" w:customStyle="1" w:styleId="xl45">
    <w:name w:val="xl45"/>
    <w:basedOn w:val="Normal"/>
    <w:rsid w:val="007951D6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7951D6"/>
    <w:pPr>
      <w:spacing w:before="100" w:after="100"/>
    </w:pPr>
    <w:rPr>
      <w:rFonts w:ascii="Arial" w:eastAsia="Arial Unicode MS" w:hAnsi="Arial" w:cs="Arial"/>
      <w:i/>
      <w:iCs/>
      <w:sz w:val="24"/>
      <w:szCs w:val="24"/>
    </w:rPr>
  </w:style>
  <w:style w:type="paragraph" w:customStyle="1" w:styleId="xl47">
    <w:name w:val="xl47"/>
    <w:basedOn w:val="Normal"/>
    <w:rsid w:val="007951D6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al"/>
    <w:rsid w:val="007951D6"/>
    <w:pPr>
      <w:pBdr>
        <w:bottom w:val="single" w:sz="4" w:space="0" w:color="000000"/>
      </w:pBdr>
      <w:spacing w:before="100" w:after="10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rsid w:val="007951D6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rsid w:val="007951D6"/>
    <w:pPr>
      <w:spacing w:before="100" w:after="10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"/>
    <w:rsid w:val="007951D6"/>
    <w:pPr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Normal"/>
    <w:rsid w:val="007951D6"/>
    <w:pPr>
      <w:pBdr>
        <w:bottom w:val="single" w:sz="4" w:space="0" w:color="000000"/>
      </w:pBdr>
      <w:spacing w:before="100" w:after="100"/>
    </w:pPr>
    <w:rPr>
      <w:rFonts w:ascii="Arial" w:eastAsia="Arial Unicode MS" w:hAnsi="Arial" w:cs="Arial"/>
      <w:b/>
      <w:bCs/>
      <w:szCs w:val="28"/>
    </w:rPr>
  </w:style>
  <w:style w:type="paragraph" w:customStyle="1" w:styleId="xl53">
    <w:name w:val="xl53"/>
    <w:basedOn w:val="Normal"/>
    <w:rsid w:val="007951D6"/>
    <w:pPr>
      <w:spacing w:before="100" w:after="100"/>
      <w:jc w:val="center"/>
    </w:pPr>
    <w:rPr>
      <w:rFonts w:ascii="Arial" w:eastAsia="Arial Unicode MS" w:hAnsi="Arial" w:cs="Arial"/>
      <w:b/>
      <w:bCs/>
      <w:szCs w:val="28"/>
    </w:rPr>
  </w:style>
  <w:style w:type="paragraph" w:customStyle="1" w:styleId="xl54">
    <w:name w:val="xl54"/>
    <w:basedOn w:val="Normal"/>
    <w:rsid w:val="007951D6"/>
    <w:pPr>
      <w:spacing w:before="100" w:after="100"/>
    </w:pPr>
    <w:rPr>
      <w:rFonts w:ascii="Arial" w:eastAsia="Arial Unicode MS" w:hAnsi="Arial" w:cs="Arial"/>
      <w:b/>
      <w:bCs/>
      <w:sz w:val="24"/>
      <w:szCs w:val="24"/>
      <w:u w:val="single"/>
    </w:rPr>
  </w:style>
  <w:style w:type="paragraph" w:customStyle="1" w:styleId="xl55">
    <w:name w:val="xl55"/>
    <w:basedOn w:val="Normal"/>
    <w:rsid w:val="007951D6"/>
    <w:pPr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Normal"/>
    <w:rsid w:val="007951D6"/>
    <w:pPr>
      <w:spacing w:before="100" w:after="100"/>
      <w:jc w:val="center"/>
    </w:pPr>
    <w:rPr>
      <w:rFonts w:ascii="Arial" w:eastAsia="Arial Unicode MS" w:hAnsi="Arial" w:cs="Arial"/>
      <w:szCs w:val="28"/>
    </w:rPr>
  </w:style>
  <w:style w:type="paragraph" w:customStyle="1" w:styleId="Raminnehll">
    <w:name w:val="Raminnehåll"/>
    <w:basedOn w:val="Brdtext"/>
    <w:rsid w:val="007951D6"/>
  </w:style>
  <w:style w:type="paragraph" w:customStyle="1" w:styleId="Tabellinnehll">
    <w:name w:val="Tabellinnehåll"/>
    <w:basedOn w:val="Normal"/>
    <w:rsid w:val="007951D6"/>
    <w:pPr>
      <w:suppressLineNumbers/>
    </w:pPr>
  </w:style>
  <w:style w:type="paragraph" w:customStyle="1" w:styleId="Tabellrubrik">
    <w:name w:val="Tabellrubrik"/>
    <w:basedOn w:val="Tabellinnehll"/>
    <w:rsid w:val="007951D6"/>
    <w:pPr>
      <w:jc w:val="center"/>
    </w:pPr>
    <w:rPr>
      <w:b/>
      <w:bCs/>
    </w:rPr>
  </w:style>
  <w:style w:type="paragraph" w:customStyle="1" w:styleId="Rubrik10">
    <w:name w:val="Rubrik 10"/>
    <w:basedOn w:val="Rubrik12"/>
    <w:next w:val="Brdtext"/>
    <w:rsid w:val="007951D6"/>
    <w:pPr>
      <w:numPr>
        <w:numId w:val="2"/>
      </w:numPr>
    </w:pPr>
    <w:rPr>
      <w:b/>
      <w:bCs/>
      <w:sz w:val="21"/>
      <w:szCs w:val="21"/>
    </w:rPr>
  </w:style>
  <w:style w:type="paragraph" w:styleId="Liststycke">
    <w:name w:val="List Paragraph"/>
    <w:basedOn w:val="Normal"/>
    <w:uiPriority w:val="99"/>
    <w:qFormat/>
    <w:rsid w:val="00A73DDA"/>
    <w:pPr>
      <w:suppressAutoHyphens w:val="0"/>
      <w:spacing w:line="290" w:lineRule="atLeast"/>
      <w:ind w:left="720"/>
      <w:contextualSpacing/>
    </w:pPr>
    <w:rPr>
      <w:rFonts w:ascii="Georgia" w:hAnsi="Georgia"/>
      <w:sz w:val="22"/>
      <w:szCs w:val="24"/>
      <w:lang w:eastAsia="en-US"/>
    </w:rPr>
  </w:style>
  <w:style w:type="paragraph" w:customStyle="1" w:styleId="Default">
    <w:name w:val="Default"/>
    <w:rsid w:val="00087B9A"/>
    <w:pPr>
      <w:autoSpaceDE w:val="0"/>
      <w:autoSpaceDN w:val="0"/>
      <w:adjustRightInd w:val="0"/>
    </w:pPr>
    <w:rPr>
      <w:rFonts w:ascii="Myriad Pro Black" w:hAnsi="Myriad Pro Black"/>
      <w:color w:val="000000"/>
      <w:sz w:val="24"/>
      <w:szCs w:val="24"/>
    </w:rPr>
  </w:style>
  <w:style w:type="character" w:customStyle="1" w:styleId="street-address">
    <w:name w:val="street-address"/>
    <w:rsid w:val="0059788F"/>
  </w:style>
  <w:style w:type="paragraph" w:styleId="Oformateradtext">
    <w:name w:val="Plain Text"/>
    <w:basedOn w:val="Normal"/>
    <w:link w:val="OformateradtextChar"/>
    <w:unhideWhenUsed/>
    <w:rsid w:val="00911EAC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rsid w:val="00911EAC"/>
    <w:rPr>
      <w:rFonts w:ascii="Consolas" w:eastAsia="Calibri" w:hAnsi="Consolas" w:cs="Consolas"/>
      <w:sz w:val="21"/>
      <w:szCs w:val="21"/>
      <w:lang w:val="sv-SE" w:eastAsia="en-US" w:bidi="ar-SA"/>
    </w:rPr>
  </w:style>
  <w:style w:type="character" w:styleId="Betoning">
    <w:name w:val="Emphasis"/>
    <w:qFormat/>
    <w:rsid w:val="00C46BA6"/>
    <w:rPr>
      <w:i/>
      <w:iCs/>
    </w:rPr>
  </w:style>
  <w:style w:type="character" w:customStyle="1" w:styleId="st1">
    <w:name w:val="st1"/>
    <w:rsid w:val="00E03F09"/>
  </w:style>
  <w:style w:type="paragraph" w:styleId="Brdtext3">
    <w:name w:val="Body Text 3"/>
    <w:basedOn w:val="Normal"/>
    <w:link w:val="Brdtext3Char"/>
    <w:uiPriority w:val="99"/>
    <w:unhideWhenUsed/>
    <w:rsid w:val="00093950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093950"/>
    <w:rPr>
      <w:sz w:val="16"/>
      <w:szCs w:val="16"/>
      <w:lang w:eastAsia="ar-SA"/>
    </w:rPr>
  </w:style>
  <w:style w:type="paragraph" w:customStyle="1" w:styleId="Normal1">
    <w:name w:val="Normal1"/>
    <w:rsid w:val="00093950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ormland@dyslexi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content-arn2-1.xx.fbcdn.net/hphotos-xla1/v/t1.0-9/1908129_1004322392931313_8213051241604079048_n.jpg?oh=529cfaf25a426c2173c4d9a0eb893f6a&amp;oe=56EF2E43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dyslexi.org/sormlan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scontent-arn2-1.xx.fbcdn.net/hphotos-xla1/v/t1.0-9/1908129_1004322392931313_8213051241604079048_n.jpg?oh=529cfaf25a426c2173c4d9a0eb893f6a&amp;oe=56EF2E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ening.dyslexi.org/foreningar/sormland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dyslexi.org/sormland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20F8-0308-4A67-AAD3-893689633B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1197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Länsavdelning</vt:lpstr>
    </vt:vector>
  </TitlesOfParts>
  <Company>FMLS</Company>
  <LinksUpToDate>false</LinksUpToDate>
  <CharactersWithSpaces>7527</CharactersWithSpaces>
  <SharedDoc>false</SharedDoc>
  <HLinks>
    <vt:vector size="24" baseType="variant">
      <vt:variant>
        <vt:i4>3866669</vt:i4>
      </vt:variant>
      <vt:variant>
        <vt:i4>9</vt:i4>
      </vt:variant>
      <vt:variant>
        <vt:i4>0</vt:i4>
      </vt:variant>
      <vt:variant>
        <vt:i4>5</vt:i4>
      </vt:variant>
      <vt:variant>
        <vt:lpwstr>http://www.dyslexi.org/sormland</vt:lpwstr>
      </vt:variant>
      <vt:variant>
        <vt:lpwstr/>
      </vt:variant>
      <vt:variant>
        <vt:i4>5963793</vt:i4>
      </vt:variant>
      <vt:variant>
        <vt:i4>6</vt:i4>
      </vt:variant>
      <vt:variant>
        <vt:i4>0</vt:i4>
      </vt:variant>
      <vt:variant>
        <vt:i4>5</vt:i4>
      </vt:variant>
      <vt:variant>
        <vt:lpwstr>https://forening.dyslexi.org/foreningar/sormland</vt:lpwstr>
      </vt:variant>
      <vt:variant>
        <vt:lpwstr/>
      </vt:variant>
      <vt:variant>
        <vt:i4>3866669</vt:i4>
      </vt:variant>
      <vt:variant>
        <vt:i4>3</vt:i4>
      </vt:variant>
      <vt:variant>
        <vt:i4>0</vt:i4>
      </vt:variant>
      <vt:variant>
        <vt:i4>5</vt:i4>
      </vt:variant>
      <vt:variant>
        <vt:lpwstr>http://www.dyslexi.org/sormland</vt:lpwstr>
      </vt:variant>
      <vt:variant>
        <vt:lpwstr/>
      </vt:variant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mailto:sormland@dyslexi.org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Länsavdelning</dc:title>
  <dc:subject/>
  <dc:creator>Lisbeth Flodman</dc:creator>
  <cp:keywords/>
  <cp:lastModifiedBy>Agnetha Andersen</cp:lastModifiedBy>
  <cp:revision>2</cp:revision>
  <cp:lastPrinted>2019-04-25T09:47:00Z</cp:lastPrinted>
  <dcterms:created xsi:type="dcterms:W3CDTF">2025-03-10T10:54:00Z</dcterms:created>
  <dcterms:modified xsi:type="dcterms:W3CDTF">2025-03-10T10:54:00Z</dcterms:modified>
</cp:coreProperties>
</file>